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9FCF" w14:textId="5103543C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2022B699" w14:textId="77777777" w:rsidR="00CB4001" w:rsidRDefault="00CB4001" w:rsidP="00CB4001">
      <w:pPr>
        <w:autoSpaceDE w:val="0"/>
        <w:spacing w:line="276" w:lineRule="auto"/>
        <w:ind w:left="6372"/>
        <w:rPr>
          <w:rFonts w:ascii="Book Antiqua" w:eastAsiaTheme="minorEastAsia" w:hAnsi="Book Antiqua" w:cstheme="minorHAnsi"/>
          <w:sz w:val="22"/>
          <w:szCs w:val="22"/>
        </w:rPr>
      </w:pPr>
      <w:r w:rsidRPr="00407C92">
        <w:rPr>
          <w:rFonts w:ascii="Book Antiqua" w:eastAsiaTheme="minorEastAsia" w:hAnsi="Book Antiqua" w:cstheme="minorHAnsi"/>
          <w:sz w:val="22"/>
          <w:szCs w:val="22"/>
        </w:rPr>
        <w:t>Al Dirigente Scolastico</w:t>
      </w:r>
    </w:p>
    <w:p w14:paraId="6EC3C87F" w14:textId="77777777" w:rsidR="00CB4001" w:rsidRDefault="00CB4001" w:rsidP="00CB4001">
      <w:pPr>
        <w:autoSpaceDE w:val="0"/>
        <w:spacing w:line="276" w:lineRule="auto"/>
        <w:ind w:left="5664" w:firstLine="708"/>
        <w:rPr>
          <w:rFonts w:ascii="Book Antiqua" w:eastAsiaTheme="minorEastAsia" w:hAnsi="Book Antiqua" w:cstheme="minorHAnsi"/>
          <w:sz w:val="22"/>
          <w:szCs w:val="22"/>
        </w:rPr>
      </w:pPr>
      <w:r>
        <w:rPr>
          <w:rFonts w:ascii="Book Antiqua" w:eastAsiaTheme="minorEastAsia" w:hAnsi="Book Antiqua" w:cstheme="minorHAnsi"/>
          <w:sz w:val="22"/>
          <w:szCs w:val="22"/>
        </w:rPr>
        <w:t>I.I.S. LEONARDO DA VINCI</w:t>
      </w:r>
    </w:p>
    <w:p w14:paraId="0CD0A665" w14:textId="77777777" w:rsidR="00CB4001" w:rsidRDefault="00CB4001" w:rsidP="00CB4001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</w:p>
    <w:p w14:paraId="2B34F2C5" w14:textId="2F96C26E" w:rsidR="00CB4001" w:rsidRPr="00407C92" w:rsidRDefault="00CB4001" w:rsidP="00CB4001">
      <w:pPr>
        <w:autoSpaceDE w:val="0"/>
        <w:spacing w:line="276" w:lineRule="auto"/>
        <w:jc w:val="center"/>
        <w:rPr>
          <w:rFonts w:ascii="Book Antiqua" w:eastAsiaTheme="minorEastAsia" w:hAnsi="Book Antiqua" w:cstheme="minorHAnsi"/>
          <w:sz w:val="22"/>
          <w:szCs w:val="22"/>
        </w:rPr>
      </w:pPr>
      <w:r w:rsidRPr="0012093B">
        <w:rPr>
          <w:rFonts w:ascii="Book Antiqua" w:hAnsi="Book Antiqua"/>
          <w:sz w:val="24"/>
          <w:szCs w:val="24"/>
        </w:rPr>
        <w:t xml:space="preserve">ALLEGATO </w:t>
      </w:r>
      <w:r>
        <w:rPr>
          <w:rFonts w:ascii="Book Antiqua" w:hAnsi="Book Antiqua"/>
          <w:sz w:val="24"/>
          <w:szCs w:val="24"/>
        </w:rPr>
        <w:t>A</w:t>
      </w:r>
      <w:r w:rsidRPr="0012093B">
        <w:rPr>
          <w:rFonts w:ascii="Book Antiqua" w:hAnsi="Book Antiqua"/>
          <w:sz w:val="24"/>
          <w:szCs w:val="24"/>
        </w:rPr>
        <w:t>:</w:t>
      </w:r>
      <w:r>
        <w:rPr>
          <w:rFonts w:ascii="Book Antiqua" w:hAnsi="Book Antiqua"/>
          <w:sz w:val="24"/>
          <w:szCs w:val="24"/>
        </w:rPr>
        <w:t xml:space="preserve"> ISTANZA DI PARTECIPAZIONE</w:t>
      </w:r>
    </w:p>
    <w:p w14:paraId="51B1D7C9" w14:textId="45AD59FD" w:rsidR="00CB4001" w:rsidRPr="00407C92" w:rsidRDefault="00CB4001" w:rsidP="00CB4001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  <w:r w:rsidRPr="00407C92">
        <w:rPr>
          <w:rFonts w:ascii="Book Antiqua" w:eastAsiaTheme="minorEastAsia" w:hAnsi="Book Antiqua" w:cstheme="minorHAnsi"/>
          <w:sz w:val="22"/>
          <w:szCs w:val="22"/>
        </w:rPr>
        <w:t>Il/la sottoscritto/a_____________________________________________________________</w:t>
      </w:r>
    </w:p>
    <w:p w14:paraId="2EB01F67" w14:textId="77777777" w:rsidR="00CB4001" w:rsidRPr="00407C92" w:rsidRDefault="00CB4001" w:rsidP="00CB4001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  <w:r w:rsidRPr="00407C92">
        <w:rPr>
          <w:rFonts w:ascii="Book Antiqua" w:eastAsiaTheme="minorEastAsia" w:hAnsi="Book Antiqua" w:cstheme="minorHAnsi"/>
          <w:sz w:val="22"/>
          <w:szCs w:val="22"/>
        </w:rPr>
        <w:t xml:space="preserve">nato/a </w:t>
      </w:r>
      <w:proofErr w:type="spellStart"/>
      <w:r w:rsidRPr="00407C92">
        <w:rPr>
          <w:rFonts w:ascii="Book Antiqua" w:eastAsiaTheme="minorEastAsia" w:hAnsi="Book Antiqua" w:cstheme="minorHAnsi"/>
          <w:sz w:val="22"/>
          <w:szCs w:val="22"/>
        </w:rPr>
        <w:t>a</w:t>
      </w:r>
      <w:proofErr w:type="spellEnd"/>
      <w:r w:rsidRPr="00407C92">
        <w:rPr>
          <w:rFonts w:ascii="Book Antiqua" w:eastAsiaTheme="minorEastAsia" w:hAnsi="Book Antiqua" w:cstheme="minorHAnsi"/>
          <w:sz w:val="22"/>
          <w:szCs w:val="22"/>
        </w:rPr>
        <w:t xml:space="preserve"> _______________________________________________ il ____________________</w:t>
      </w:r>
    </w:p>
    <w:p w14:paraId="35B173AE" w14:textId="77777777" w:rsidR="00CB4001" w:rsidRPr="00407C92" w:rsidRDefault="00CB4001" w:rsidP="00CB4001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  <w:r w:rsidRPr="00407C92">
        <w:rPr>
          <w:rFonts w:ascii="Book Antiqua" w:eastAsiaTheme="minorEastAsia" w:hAnsi="Book Antiqua" w:cstheme="minorHAnsi"/>
          <w:sz w:val="22"/>
          <w:szCs w:val="22"/>
        </w:rPr>
        <w:t>codice fiscale |__|__|__|__|__|__|__|__|__|__|__|__|__|__|__|__|</w:t>
      </w:r>
    </w:p>
    <w:p w14:paraId="73AFBC11" w14:textId="77777777" w:rsidR="00CB4001" w:rsidRPr="00407C92" w:rsidRDefault="00CB4001" w:rsidP="00CB4001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  <w:r w:rsidRPr="00407C92">
        <w:rPr>
          <w:rFonts w:ascii="Book Antiqua" w:eastAsiaTheme="minorEastAsia" w:hAnsi="Book Antiqua" w:cstheme="minorHAnsi"/>
          <w:sz w:val="22"/>
          <w:szCs w:val="22"/>
        </w:rPr>
        <w:t>residente a ___________________________via_____________________________________</w:t>
      </w:r>
    </w:p>
    <w:p w14:paraId="37CEBA8F" w14:textId="77777777" w:rsidR="00CB4001" w:rsidRPr="00407C92" w:rsidRDefault="00CB4001" w:rsidP="00CB4001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  <w:r w:rsidRPr="00407C92">
        <w:rPr>
          <w:rFonts w:ascii="Book Antiqua" w:eastAsiaTheme="minorEastAsia" w:hAnsi="Book Antiqua" w:cstheme="minorHAnsi"/>
          <w:sz w:val="22"/>
          <w:szCs w:val="22"/>
        </w:rPr>
        <w:t>recapito tel. _____________________________ recapito cell. _____________________</w:t>
      </w:r>
    </w:p>
    <w:p w14:paraId="10D7C676" w14:textId="77777777" w:rsidR="00CB4001" w:rsidRPr="00407C92" w:rsidRDefault="00CB4001" w:rsidP="00CB4001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  <w:r w:rsidRPr="00407C92">
        <w:rPr>
          <w:rFonts w:ascii="Book Antiqua" w:eastAsiaTheme="minorEastAsia" w:hAnsi="Book Antiqua" w:cstheme="minorHAnsi"/>
          <w:sz w:val="22"/>
          <w:szCs w:val="22"/>
        </w:rPr>
        <w:t>indirizzo E-Mail _______________________________indirizzo PEC______________________________</w:t>
      </w:r>
    </w:p>
    <w:p w14:paraId="40E54D6C" w14:textId="51461E2E" w:rsidR="00CB4001" w:rsidRDefault="00CB4001" w:rsidP="00CB4001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  <w:r w:rsidRPr="00407C92">
        <w:rPr>
          <w:rFonts w:ascii="Book Antiqua" w:eastAsiaTheme="minorEastAsia" w:hAnsi="Book Antiqua" w:cstheme="minorHAnsi"/>
          <w:sz w:val="22"/>
          <w:szCs w:val="22"/>
        </w:rPr>
        <w:t>in servizio presso ______________________________ con la qualifica di __________________</w:t>
      </w:r>
    </w:p>
    <w:p w14:paraId="0A00AED2" w14:textId="2DFDE87E" w:rsidR="002868EC" w:rsidRPr="00407C92" w:rsidRDefault="002868EC" w:rsidP="00CB4001">
      <w:pPr>
        <w:autoSpaceDE w:val="0"/>
        <w:spacing w:line="480" w:lineRule="auto"/>
        <w:rPr>
          <w:rFonts w:ascii="Book Antiqua" w:eastAsiaTheme="minorEastAsia" w:hAnsi="Book Antiqua" w:cstheme="minorHAnsi"/>
          <w:b/>
          <w:sz w:val="18"/>
          <w:szCs w:val="18"/>
        </w:rPr>
      </w:pPr>
      <w:r>
        <w:rPr>
          <w:rFonts w:ascii="Book Antiqua" w:eastAsiaTheme="minorEastAsia" w:hAnsi="Book Antiqua" w:cstheme="minorHAnsi"/>
          <w:sz w:val="22"/>
          <w:szCs w:val="22"/>
        </w:rPr>
        <w:t>ALTRO ________________________________________________________________________________</w:t>
      </w:r>
    </w:p>
    <w:p w14:paraId="37D7F6AF" w14:textId="77777777" w:rsidR="00CB4001" w:rsidRPr="00407C92" w:rsidRDefault="00CB4001" w:rsidP="00CB4001">
      <w:pPr>
        <w:autoSpaceDE w:val="0"/>
        <w:spacing w:line="480" w:lineRule="auto"/>
        <w:jc w:val="center"/>
        <w:rPr>
          <w:rFonts w:ascii="Book Antiqua" w:eastAsiaTheme="minorEastAsia" w:hAnsi="Book Antiqua" w:cs="Arial"/>
          <w:sz w:val="18"/>
          <w:szCs w:val="18"/>
        </w:rPr>
      </w:pPr>
      <w:r w:rsidRPr="00407C92">
        <w:rPr>
          <w:rFonts w:ascii="Book Antiqua" w:eastAsiaTheme="minorEastAsia" w:hAnsi="Book Antiqua" w:cs="Arial"/>
          <w:b/>
          <w:sz w:val="18"/>
          <w:szCs w:val="18"/>
        </w:rPr>
        <w:t>CHIEDE</w:t>
      </w:r>
    </w:p>
    <w:p w14:paraId="731F783B" w14:textId="77777777" w:rsidR="00CB4001" w:rsidRPr="00407C92" w:rsidRDefault="00CB4001" w:rsidP="00CB4001">
      <w:pPr>
        <w:autoSpaceDE w:val="0"/>
        <w:spacing w:line="480" w:lineRule="auto"/>
        <w:rPr>
          <w:rFonts w:ascii="Book Antiqua" w:eastAsiaTheme="minorEastAsia" w:hAnsi="Book Antiqua" w:cs="Arial"/>
          <w:sz w:val="18"/>
          <w:szCs w:val="18"/>
        </w:rPr>
      </w:pPr>
      <w:r w:rsidRPr="00407C92">
        <w:rPr>
          <w:rFonts w:ascii="Book Antiqua" w:eastAsiaTheme="minorEastAsia" w:hAnsi="Book Antiqua" w:cs="Arial"/>
          <w:sz w:val="18"/>
          <w:szCs w:val="18"/>
        </w:rPr>
        <w:t>Di partecipare alla selezione per l’attribuzione dell’incarico di:</w:t>
      </w: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1740"/>
        <w:gridCol w:w="1804"/>
      </w:tblGrid>
      <w:tr w:rsidR="00CB4001" w:rsidRPr="00407C92" w14:paraId="44E6A4FE" w14:textId="77777777" w:rsidTr="008822B3">
        <w:trPr>
          <w:trHeight w:val="174"/>
        </w:trPr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954556A" w14:textId="7AB02CB3" w:rsidR="00CB4001" w:rsidRPr="00407C92" w:rsidRDefault="00CB4001" w:rsidP="008822B3">
            <w:pPr>
              <w:suppressAutoHyphens/>
              <w:spacing w:after="200"/>
              <w:mirrorIndents/>
              <w:rPr>
                <w:rFonts w:ascii="Book Antiqua" w:eastAsiaTheme="minorEastAsia" w:hAnsi="Book Antiqua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Book Antiqua" w:eastAsiaTheme="minorEastAsia" w:hAnsi="Book Antiqua" w:cs="Arial"/>
                <w:b/>
                <w:bCs/>
                <w:color w:val="333333"/>
                <w:sz w:val="18"/>
                <w:szCs w:val="18"/>
              </w:rPr>
              <w:t>CORSO</w:t>
            </w:r>
            <w:r w:rsidRPr="00407C92">
              <w:rPr>
                <w:rFonts w:ascii="Book Antiqua" w:eastAsiaTheme="minorEastAsia" w:hAnsi="Book Antiqua" w:cs="Arial"/>
                <w:b/>
                <w:bCs/>
                <w:color w:val="333333"/>
                <w:sz w:val="18"/>
                <w:szCs w:val="18"/>
              </w:rPr>
              <w:t xml:space="preserve"> per il quale si concorre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535D7F3A" w14:textId="742AAE5F" w:rsidR="00CB4001" w:rsidRPr="00407C92" w:rsidRDefault="00CB4001" w:rsidP="008822B3">
            <w:pPr>
              <w:suppressAutoHyphens/>
              <w:spacing w:after="200"/>
              <w:mirrorIndents/>
              <w:rPr>
                <w:rFonts w:ascii="Book Antiqua" w:eastAsiaTheme="minorEastAsia" w:hAnsi="Book Antiqua" w:cs="Arial"/>
                <w:b/>
                <w:bCs/>
                <w:color w:val="333333"/>
                <w:sz w:val="18"/>
                <w:szCs w:val="18"/>
              </w:rPr>
            </w:pPr>
            <w:r w:rsidRPr="00407C92">
              <w:rPr>
                <w:rFonts w:ascii="Book Antiqua" w:eastAsiaTheme="minorEastAsia" w:hAnsi="Book Antiqua" w:cs="Arial"/>
                <w:b/>
                <w:bCs/>
                <w:color w:val="333333"/>
                <w:sz w:val="18"/>
                <w:szCs w:val="18"/>
              </w:rPr>
              <w:t xml:space="preserve">Barrare la casella per indicare il Ruolo </w:t>
            </w:r>
          </w:p>
        </w:tc>
      </w:tr>
      <w:tr w:rsidR="00CB4001" w:rsidRPr="00407C92" w14:paraId="1F73C369" w14:textId="4CB5BF8C" w:rsidTr="002868EC">
        <w:trPr>
          <w:trHeight w:val="174"/>
        </w:trPr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C62C860" w14:textId="77777777" w:rsidR="00CB4001" w:rsidRDefault="00CB4001" w:rsidP="002868EC">
            <w:pPr>
              <w:suppressAutoHyphens/>
              <w:spacing w:after="200"/>
              <w:mirrorIndents/>
              <w:jc w:val="center"/>
              <w:rPr>
                <w:rFonts w:ascii="Book Antiqua" w:eastAsiaTheme="minorEastAsia" w:hAnsi="Book Antiqua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4ADED43" w14:textId="35677B8C" w:rsidR="00CB4001" w:rsidRPr="00407C92" w:rsidRDefault="002868EC" w:rsidP="002868EC">
            <w:pPr>
              <w:suppressAutoHyphens/>
              <w:spacing w:after="200"/>
              <w:mirrorIndents/>
              <w:jc w:val="center"/>
              <w:rPr>
                <w:rFonts w:ascii="Book Antiqua" w:eastAsiaTheme="minorEastAsia" w:hAnsi="Book Antiqua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Book Antiqua" w:eastAsiaTheme="minorEastAsia" w:hAnsi="Book Antiqua" w:cs="Arial"/>
                <w:b/>
                <w:bCs/>
                <w:color w:val="333333"/>
                <w:sz w:val="18"/>
                <w:szCs w:val="18"/>
              </w:rPr>
              <w:t>ESPERTO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</w:tcPr>
          <w:p w14:paraId="73824808" w14:textId="649207E7" w:rsidR="00CB4001" w:rsidRPr="00407C92" w:rsidRDefault="002868EC" w:rsidP="002868EC">
            <w:pPr>
              <w:suppressAutoHyphens/>
              <w:spacing w:after="200"/>
              <w:mirrorIndents/>
              <w:jc w:val="center"/>
              <w:rPr>
                <w:rFonts w:ascii="Book Antiqua" w:eastAsiaTheme="minorEastAsia" w:hAnsi="Book Antiqua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Book Antiqua" w:eastAsiaTheme="minorEastAsia" w:hAnsi="Book Antiqua" w:cs="Arial"/>
                <w:b/>
                <w:bCs/>
                <w:color w:val="333333"/>
                <w:sz w:val="18"/>
                <w:szCs w:val="18"/>
              </w:rPr>
              <w:t>TUTOR</w:t>
            </w:r>
          </w:p>
        </w:tc>
      </w:tr>
      <w:tr w:rsidR="00CB4001" w:rsidRPr="00407C92" w14:paraId="211E6106" w14:textId="638FF366" w:rsidTr="00CB4001">
        <w:trPr>
          <w:trHeight w:val="555"/>
        </w:trPr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5484B4" w14:textId="1B522472" w:rsidR="00CB4001" w:rsidRPr="00407C92" w:rsidRDefault="00CB4001" w:rsidP="00CB4001">
            <w:pPr>
              <w:suppressAutoHyphens/>
              <w:spacing w:after="200"/>
              <w:mirrorIndents/>
              <w:rPr>
                <w:rFonts w:ascii="Book Antiqua" w:eastAsiaTheme="minorEastAsia" w:hAnsi="Book Antiqua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Book Antiqua" w:hAnsi="Book Antiqua"/>
              </w:rPr>
              <w:t xml:space="preserve">A - </w:t>
            </w:r>
            <w:r w:rsidRPr="00F21DE1">
              <w:rPr>
                <w:rFonts w:ascii="Book Antiqua" w:hAnsi="Book Antiqua"/>
              </w:rPr>
              <w:t>formazione registro elettronico - amm.vo didattico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73E4D3" w14:textId="77777777" w:rsidR="00CB4001" w:rsidRPr="00407C92" w:rsidRDefault="00CB4001" w:rsidP="008822B3">
            <w:pPr>
              <w:suppressAutoHyphens/>
              <w:spacing w:after="200"/>
              <w:mirrorIndents/>
              <w:rPr>
                <w:rFonts w:ascii="Book Antiqua" w:eastAsiaTheme="minorEastAsia" w:hAnsi="Book Antiqua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796A45" w14:textId="77777777" w:rsidR="00CB4001" w:rsidRPr="00407C92" w:rsidRDefault="00CB4001" w:rsidP="008822B3">
            <w:pPr>
              <w:suppressAutoHyphens/>
              <w:spacing w:after="200"/>
              <w:mirrorIndents/>
              <w:rPr>
                <w:rFonts w:ascii="Book Antiqua" w:eastAsiaTheme="minorEastAsia" w:hAnsi="Book Antiqua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CB4001" w:rsidRPr="00407C92" w14:paraId="254167C4" w14:textId="542C788A" w:rsidTr="00CB4001">
        <w:trPr>
          <w:trHeight w:val="555"/>
        </w:trPr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F4B699" w14:textId="5311461F" w:rsidR="00CB4001" w:rsidRPr="00407C92" w:rsidRDefault="00CB4001" w:rsidP="00CB4001">
            <w:pPr>
              <w:suppressAutoHyphens/>
              <w:spacing w:after="200"/>
              <w:mirrorIndents/>
              <w:rPr>
                <w:rFonts w:ascii="Book Antiqua" w:eastAsiaTheme="minorEastAsia" w:hAnsi="Book Antiqua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Book Antiqua" w:hAnsi="Book Antiqua"/>
              </w:rPr>
              <w:t xml:space="preserve">B - </w:t>
            </w:r>
            <w:r w:rsidRPr="001A5476">
              <w:rPr>
                <w:rFonts w:ascii="Book Antiqua" w:hAnsi="Book Antiqua"/>
              </w:rPr>
              <w:t>SPORTELLO - VISORI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0DD8C2" w14:textId="77777777" w:rsidR="00CB4001" w:rsidRPr="00407C92" w:rsidRDefault="00CB4001" w:rsidP="008822B3">
            <w:pPr>
              <w:suppressAutoHyphens/>
              <w:spacing w:after="200"/>
              <w:mirrorIndents/>
              <w:rPr>
                <w:rFonts w:ascii="Book Antiqua" w:eastAsiaTheme="minorEastAsia" w:hAnsi="Book Antiqua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193062" w14:textId="77777777" w:rsidR="00CB4001" w:rsidRPr="00407C92" w:rsidRDefault="00CB4001" w:rsidP="008822B3">
            <w:pPr>
              <w:suppressAutoHyphens/>
              <w:spacing w:after="200"/>
              <w:mirrorIndents/>
              <w:rPr>
                <w:rFonts w:ascii="Book Antiqua" w:eastAsiaTheme="minorEastAsia" w:hAnsi="Book Antiqua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257CEC03" w14:textId="77777777" w:rsidR="00CB4001" w:rsidRPr="00407C92" w:rsidRDefault="00CB4001" w:rsidP="00CB4001">
      <w:pPr>
        <w:autoSpaceDE w:val="0"/>
        <w:rPr>
          <w:rFonts w:ascii="Book Antiqua" w:eastAsiaTheme="minorEastAsia" w:hAnsi="Book Antiqua" w:cstheme="minorHAnsi"/>
          <w:b/>
          <w:bCs/>
          <w:i/>
          <w:iCs/>
          <w:sz w:val="36"/>
          <w:szCs w:val="36"/>
          <w:u w:val="single"/>
        </w:rPr>
      </w:pPr>
    </w:p>
    <w:p w14:paraId="4476F7D8" w14:textId="77777777" w:rsidR="00CB4001" w:rsidRPr="00407C92" w:rsidRDefault="00CB4001" w:rsidP="00CB4001">
      <w:pPr>
        <w:autoSpaceDE w:val="0"/>
        <w:spacing w:after="200"/>
        <w:mirrorIndents/>
        <w:jc w:val="both"/>
        <w:rPr>
          <w:rFonts w:ascii="Book Antiqua" w:eastAsiaTheme="minorEastAsia" w:hAnsi="Book Antiqua" w:cs="Arial"/>
          <w:sz w:val="24"/>
          <w:szCs w:val="24"/>
          <w:lang w:eastAsia="ar-SA"/>
        </w:rPr>
      </w:pPr>
      <w:r w:rsidRPr="00407C92">
        <w:rPr>
          <w:rFonts w:ascii="Book Antiqua" w:eastAsiaTheme="minorEastAsia" w:hAnsi="Book Antiqua" w:cs="Arial"/>
          <w:sz w:val="24"/>
          <w:szCs w:val="24"/>
        </w:rPr>
        <w:t>A tal fine, consapevole della responsabilità penale e della decadenza da eventuali benefici acquisiti</w:t>
      </w:r>
      <w:r w:rsidRPr="00407C92">
        <w:rPr>
          <w:rFonts w:ascii="Book Antiqua" w:eastAsiaTheme="minorEastAsia" w:hAnsi="Book Antiqua" w:cs="Arial"/>
          <w:sz w:val="24"/>
          <w:szCs w:val="24"/>
          <w:lang w:eastAsia="ar-SA"/>
        </w:rPr>
        <w:t>. N</w:t>
      </w:r>
      <w:r w:rsidRPr="00407C92">
        <w:rPr>
          <w:rFonts w:ascii="Book Antiqua" w:eastAsiaTheme="minorEastAsia" w:hAnsi="Book Antiqua" w:cs="Arial"/>
          <w:sz w:val="24"/>
          <w:szCs w:val="24"/>
        </w:rPr>
        <w:t xml:space="preserve">el caso di dichiarazioni mendaci, </w:t>
      </w:r>
      <w:r w:rsidRPr="00407C92">
        <w:rPr>
          <w:rFonts w:ascii="Book Antiqua" w:eastAsiaTheme="minorEastAsia" w:hAnsi="Book Antiqua" w:cs="Arial"/>
          <w:b/>
          <w:sz w:val="24"/>
          <w:szCs w:val="24"/>
        </w:rPr>
        <w:t>dichiara</w:t>
      </w:r>
      <w:r w:rsidRPr="00407C92">
        <w:rPr>
          <w:rFonts w:ascii="Book Antiqua" w:eastAsiaTheme="minorEastAsia" w:hAnsi="Book Antiqua" w:cs="Arial"/>
          <w:sz w:val="24"/>
          <w:szCs w:val="24"/>
        </w:rPr>
        <w:t xml:space="preserve"> sotto la propria responsabilità quanto segue:</w:t>
      </w:r>
    </w:p>
    <w:p w14:paraId="230F019F" w14:textId="77777777" w:rsidR="00CB4001" w:rsidRPr="00407C92" w:rsidRDefault="00CB4001" w:rsidP="00CB4001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Book Antiqua" w:eastAsiaTheme="minorEastAsia" w:hAnsi="Book Antiqua" w:cs="Arial"/>
          <w:sz w:val="24"/>
          <w:szCs w:val="24"/>
        </w:rPr>
      </w:pPr>
      <w:r w:rsidRPr="00407C92">
        <w:rPr>
          <w:rFonts w:ascii="Book Antiqua" w:eastAsiaTheme="minorEastAsia" w:hAnsi="Book Antiqua" w:cs="Arial"/>
          <w:sz w:val="24"/>
          <w:szCs w:val="24"/>
        </w:rPr>
        <w:t>di aver preso visione delle condizioni previste dal bando</w:t>
      </w:r>
    </w:p>
    <w:p w14:paraId="11BDF6AC" w14:textId="77777777" w:rsidR="00CB4001" w:rsidRPr="00407C92" w:rsidRDefault="00CB4001" w:rsidP="00CB4001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Book Antiqua" w:eastAsiaTheme="minorEastAsia" w:hAnsi="Book Antiqua" w:cs="Arial"/>
          <w:sz w:val="24"/>
          <w:szCs w:val="24"/>
        </w:rPr>
      </w:pPr>
      <w:r w:rsidRPr="00407C92">
        <w:rPr>
          <w:rFonts w:ascii="Book Antiqua" w:eastAsiaTheme="minorEastAsia" w:hAnsi="Book Antiqua" w:cs="Arial"/>
          <w:sz w:val="24"/>
          <w:szCs w:val="24"/>
        </w:rPr>
        <w:t>di essere in godimento dei diritti politici</w:t>
      </w:r>
    </w:p>
    <w:p w14:paraId="3FACEA05" w14:textId="77777777" w:rsidR="00CB4001" w:rsidRPr="00407C92" w:rsidRDefault="00CB4001" w:rsidP="00CB4001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Book Antiqua" w:eastAsiaTheme="minorEastAsia" w:hAnsi="Book Antiqua" w:cs="Arial"/>
          <w:sz w:val="28"/>
          <w:szCs w:val="28"/>
        </w:rPr>
      </w:pPr>
      <w:r w:rsidRPr="00407C92">
        <w:rPr>
          <w:rFonts w:ascii="Book Antiqua" w:eastAsiaTheme="minorEastAsia" w:hAnsi="Book Antiqua" w:cs="Arial"/>
          <w:sz w:val="24"/>
          <w:szCs w:val="24"/>
        </w:rPr>
        <w:t>di non aver subito condanne penali ovvero di avere i seguenti provvedimenti penali</w:t>
      </w:r>
      <w:r w:rsidRPr="00407C92">
        <w:rPr>
          <w:rFonts w:ascii="Book Antiqua" w:eastAsiaTheme="minorEastAsia" w:hAnsi="Book Antiqua" w:cs="Arial"/>
          <w:sz w:val="28"/>
          <w:szCs w:val="28"/>
        </w:rPr>
        <w:t xml:space="preserve"> __________________________________________________________________</w:t>
      </w:r>
    </w:p>
    <w:p w14:paraId="679A8ADF" w14:textId="77777777" w:rsidR="00CB4001" w:rsidRDefault="00CB4001" w:rsidP="00CB4001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Book Antiqua" w:eastAsiaTheme="minorEastAsia" w:hAnsi="Book Antiqua" w:cs="Arial"/>
          <w:sz w:val="28"/>
          <w:szCs w:val="28"/>
        </w:rPr>
      </w:pPr>
      <w:r w:rsidRPr="00407C92">
        <w:rPr>
          <w:rFonts w:ascii="Book Antiqua" w:eastAsiaTheme="minorEastAsia" w:hAnsi="Book Antiqua" w:cs="Arial"/>
          <w:sz w:val="24"/>
          <w:szCs w:val="24"/>
        </w:rPr>
        <w:t xml:space="preserve">di non avere procedimenti penali pendenti, ovvero di avere i seguenti procedimenti penali pendenti: </w:t>
      </w:r>
      <w:r w:rsidRPr="00407C92">
        <w:rPr>
          <w:rFonts w:ascii="Book Antiqua" w:eastAsiaTheme="minorEastAsia" w:hAnsi="Book Antiqua" w:cs="Arial"/>
          <w:sz w:val="28"/>
          <w:szCs w:val="28"/>
        </w:rPr>
        <w:t>____________________________________________________________</w:t>
      </w:r>
    </w:p>
    <w:p w14:paraId="2ECE6AAC" w14:textId="77777777" w:rsidR="00CB4001" w:rsidRPr="00407C92" w:rsidRDefault="00CB4001" w:rsidP="00CB4001">
      <w:pPr>
        <w:suppressAutoHyphens/>
        <w:autoSpaceDE w:val="0"/>
        <w:spacing w:after="200" w:line="276" w:lineRule="auto"/>
        <w:mirrorIndents/>
        <w:rPr>
          <w:rFonts w:ascii="Book Antiqua" w:eastAsiaTheme="minorEastAsia" w:hAnsi="Book Antiqua" w:cs="Arial"/>
          <w:sz w:val="28"/>
          <w:szCs w:val="28"/>
        </w:rPr>
      </w:pPr>
    </w:p>
    <w:p w14:paraId="3FDF2446" w14:textId="77777777" w:rsidR="00CB4001" w:rsidRPr="00407C92" w:rsidRDefault="00CB4001" w:rsidP="00CB4001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Book Antiqua" w:eastAsiaTheme="minorEastAsia" w:hAnsi="Book Antiqua" w:cs="Arial"/>
          <w:sz w:val="24"/>
          <w:szCs w:val="24"/>
        </w:rPr>
      </w:pPr>
      <w:r w:rsidRPr="00407C92">
        <w:rPr>
          <w:rFonts w:ascii="Book Antiqua" w:eastAsiaTheme="minorEastAsia" w:hAnsi="Book Antiqua" w:cs="Arial"/>
          <w:sz w:val="24"/>
          <w:szCs w:val="24"/>
        </w:rPr>
        <w:t>di impegnarsi a documentare puntualmente tutta l’attività svolta</w:t>
      </w:r>
    </w:p>
    <w:p w14:paraId="6E7F5876" w14:textId="77777777" w:rsidR="00CB4001" w:rsidRPr="00407C92" w:rsidRDefault="00CB4001" w:rsidP="00CB4001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="Book Antiqua" w:eastAsiaTheme="minorEastAsia" w:hAnsi="Book Antiqua" w:cs="Arial"/>
          <w:sz w:val="24"/>
          <w:szCs w:val="24"/>
        </w:rPr>
      </w:pPr>
      <w:r w:rsidRPr="00407C92">
        <w:rPr>
          <w:rFonts w:ascii="Book Antiqua" w:eastAsiaTheme="minorEastAsia" w:hAnsi="Book Antiqua" w:cs="Arial"/>
          <w:sz w:val="24"/>
          <w:szCs w:val="24"/>
        </w:rPr>
        <w:t>di essere disponibile ad adattarsi al calendario definito dal Gruppo Operativo di Piano</w:t>
      </w:r>
    </w:p>
    <w:p w14:paraId="26718833" w14:textId="77777777" w:rsidR="00CB4001" w:rsidRPr="00407C92" w:rsidRDefault="00CB4001" w:rsidP="00CB4001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="Book Antiqua" w:eastAsiaTheme="minorEastAsia" w:hAnsi="Book Antiqua" w:cs="Arial"/>
          <w:sz w:val="24"/>
          <w:szCs w:val="24"/>
        </w:rPr>
      </w:pPr>
      <w:r w:rsidRPr="00407C92">
        <w:rPr>
          <w:rFonts w:ascii="Book Antiqua" w:eastAsiaTheme="minorEastAsia" w:hAnsi="Book Antiqua" w:cs="Arial"/>
          <w:sz w:val="24"/>
          <w:szCs w:val="24"/>
        </w:rPr>
        <w:t>di non essere in alcuna delle condizioni di incompatibilità con l’incarico previsti dalla norma vigente</w:t>
      </w:r>
    </w:p>
    <w:p w14:paraId="51B4CADD" w14:textId="77777777" w:rsidR="002868EC" w:rsidRDefault="002868EC" w:rsidP="00CB4001">
      <w:pPr>
        <w:autoSpaceDE w:val="0"/>
        <w:spacing w:after="200"/>
        <w:mirrorIndents/>
        <w:rPr>
          <w:rFonts w:ascii="Book Antiqua" w:eastAsiaTheme="minorEastAsia" w:hAnsi="Book Antiqua" w:cstheme="minorBidi"/>
          <w:sz w:val="22"/>
          <w:szCs w:val="22"/>
        </w:rPr>
      </w:pPr>
    </w:p>
    <w:p w14:paraId="748778EC" w14:textId="00CCF3E2" w:rsidR="00CB4001" w:rsidRPr="00407C92" w:rsidRDefault="00CB4001" w:rsidP="00CB4001">
      <w:pPr>
        <w:autoSpaceDE w:val="0"/>
        <w:spacing w:after="200"/>
        <w:mirrorIndents/>
        <w:rPr>
          <w:rFonts w:ascii="Book Antiqua" w:eastAsiaTheme="minorEastAsia" w:hAnsi="Book Antiqua" w:cstheme="minorBidi"/>
          <w:sz w:val="22"/>
          <w:szCs w:val="22"/>
        </w:rPr>
      </w:pPr>
      <w:r w:rsidRPr="00407C92">
        <w:rPr>
          <w:rFonts w:ascii="Book Antiqua" w:eastAsiaTheme="minorEastAsia" w:hAnsi="Book Antiqua" w:cstheme="minorBidi"/>
          <w:sz w:val="22"/>
          <w:szCs w:val="22"/>
        </w:rPr>
        <w:t>Data___________________ firma_____________________________________________</w:t>
      </w:r>
    </w:p>
    <w:p w14:paraId="0C36E575" w14:textId="77777777" w:rsidR="00CB4001" w:rsidRPr="00407C92" w:rsidRDefault="00CB4001" w:rsidP="00CB4001">
      <w:pPr>
        <w:autoSpaceDE w:val="0"/>
        <w:spacing w:after="200"/>
        <w:mirrorIndents/>
        <w:rPr>
          <w:rFonts w:ascii="Book Antiqua" w:eastAsiaTheme="minorEastAsia" w:hAnsi="Book Antiqua" w:cs="Arial"/>
          <w:sz w:val="22"/>
          <w:szCs w:val="22"/>
        </w:rPr>
      </w:pPr>
    </w:p>
    <w:p w14:paraId="310D6663" w14:textId="77777777" w:rsidR="00CB4001" w:rsidRPr="00407C92" w:rsidRDefault="00CB4001" w:rsidP="00CB4001">
      <w:pPr>
        <w:autoSpaceDE w:val="0"/>
        <w:spacing w:after="200"/>
        <w:mirrorIndents/>
        <w:rPr>
          <w:rFonts w:ascii="Book Antiqua" w:eastAsiaTheme="minorEastAsia" w:hAnsi="Book Antiqua" w:cs="Arial"/>
          <w:sz w:val="22"/>
          <w:szCs w:val="22"/>
        </w:rPr>
      </w:pPr>
      <w:r w:rsidRPr="00407C92">
        <w:rPr>
          <w:rFonts w:ascii="Book Antiqua" w:eastAsiaTheme="minorEastAsia" w:hAnsi="Book Antiqua" w:cs="Arial"/>
          <w:sz w:val="22"/>
          <w:szCs w:val="22"/>
        </w:rPr>
        <w:t xml:space="preserve">Si allega alla presente </w:t>
      </w:r>
    </w:p>
    <w:p w14:paraId="6A1DB63C" w14:textId="77777777" w:rsidR="00CB4001" w:rsidRPr="00407C92" w:rsidRDefault="00CB4001" w:rsidP="00CB4001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Book Antiqua" w:eastAsiaTheme="minorEastAsia" w:hAnsi="Book Antiqua" w:cs="Arial"/>
          <w:sz w:val="22"/>
          <w:szCs w:val="22"/>
        </w:rPr>
      </w:pPr>
      <w:r w:rsidRPr="00407C92">
        <w:rPr>
          <w:rFonts w:ascii="Book Antiqua" w:eastAsiaTheme="minorEastAsia" w:hAnsi="Book Antiqua" w:cs="Arial"/>
          <w:sz w:val="22"/>
          <w:szCs w:val="22"/>
        </w:rPr>
        <w:t>Documento di identità in fotocopia</w:t>
      </w:r>
    </w:p>
    <w:p w14:paraId="10E50693" w14:textId="77777777" w:rsidR="00CB4001" w:rsidRPr="00407C92" w:rsidRDefault="00CB4001" w:rsidP="00CB4001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Book Antiqua" w:eastAsiaTheme="minorEastAsia" w:hAnsi="Book Antiqua" w:cs="Arial"/>
          <w:sz w:val="22"/>
          <w:szCs w:val="22"/>
        </w:rPr>
      </w:pPr>
      <w:r w:rsidRPr="00407C92">
        <w:rPr>
          <w:rFonts w:ascii="Book Antiqua" w:eastAsiaTheme="minorEastAsia" w:hAnsi="Book Antiqua" w:cs="Arial"/>
          <w:sz w:val="22"/>
          <w:szCs w:val="22"/>
        </w:rPr>
        <w:t>Allegato B (griglia di valutazione)</w:t>
      </w:r>
    </w:p>
    <w:p w14:paraId="3D39E2A9" w14:textId="77777777" w:rsidR="00CB4001" w:rsidRPr="00407C92" w:rsidRDefault="00CB4001" w:rsidP="00CB4001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Book Antiqua" w:eastAsiaTheme="minorEastAsia" w:hAnsi="Book Antiqua" w:cs="Arial"/>
          <w:sz w:val="22"/>
          <w:szCs w:val="22"/>
        </w:rPr>
      </w:pPr>
      <w:r w:rsidRPr="00407C92">
        <w:rPr>
          <w:rFonts w:ascii="Book Antiqua" w:eastAsiaTheme="minorEastAsia" w:hAnsi="Book Antiqua" w:cs="Arial"/>
          <w:sz w:val="22"/>
          <w:szCs w:val="22"/>
        </w:rPr>
        <w:t>dichiarazione assenza motivi di incompatibilità</w:t>
      </w:r>
    </w:p>
    <w:p w14:paraId="70B93C24" w14:textId="77777777" w:rsidR="00CB4001" w:rsidRPr="00407C92" w:rsidRDefault="00CB4001" w:rsidP="00CB4001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Book Antiqua" w:eastAsiaTheme="minorEastAsia" w:hAnsi="Book Antiqua" w:cs="Arial"/>
          <w:sz w:val="22"/>
          <w:szCs w:val="22"/>
        </w:rPr>
      </w:pPr>
      <w:r w:rsidRPr="00407C92">
        <w:rPr>
          <w:rFonts w:ascii="Book Antiqua" w:eastAsiaTheme="minorEastAsia" w:hAnsi="Book Antiqua" w:cs="Arial"/>
          <w:sz w:val="22"/>
          <w:szCs w:val="22"/>
        </w:rPr>
        <w:t>Curriculum Vitae</w:t>
      </w:r>
    </w:p>
    <w:p w14:paraId="26CE368D" w14:textId="77777777" w:rsidR="002868EC" w:rsidRDefault="002868EC" w:rsidP="00CB4001">
      <w:pPr>
        <w:widowControl w:val="0"/>
        <w:tabs>
          <w:tab w:val="left" w:pos="480"/>
        </w:tabs>
        <w:suppressAutoHyphens/>
        <w:autoSpaceDE w:val="0"/>
        <w:mirrorIndents/>
        <w:rPr>
          <w:rFonts w:ascii="Book Antiqua" w:eastAsiaTheme="minorEastAsia" w:hAnsi="Book Antiqua" w:cs="Arial"/>
          <w:sz w:val="22"/>
          <w:szCs w:val="22"/>
        </w:rPr>
      </w:pPr>
    </w:p>
    <w:p w14:paraId="0D452D9D" w14:textId="1FD76F1C" w:rsidR="00CB4001" w:rsidRPr="00407C92" w:rsidRDefault="00CB4001" w:rsidP="00CB4001">
      <w:pPr>
        <w:widowControl w:val="0"/>
        <w:tabs>
          <w:tab w:val="left" w:pos="480"/>
        </w:tabs>
        <w:suppressAutoHyphens/>
        <w:autoSpaceDE w:val="0"/>
        <w:mirrorIndents/>
        <w:rPr>
          <w:rFonts w:ascii="Book Antiqua" w:eastAsiaTheme="minorEastAsia" w:hAnsi="Book Antiqua" w:cs="Arial"/>
          <w:sz w:val="22"/>
          <w:szCs w:val="22"/>
        </w:rPr>
      </w:pPr>
      <w:r w:rsidRPr="00407C92">
        <w:rPr>
          <w:rFonts w:ascii="Book Antiqua" w:eastAsiaTheme="minorEastAsia" w:hAnsi="Book Antiqua" w:cs="Arial"/>
          <w:sz w:val="22"/>
          <w:szCs w:val="22"/>
        </w:rPr>
        <w:t xml:space="preserve">N.B.: </w:t>
      </w:r>
      <w:r w:rsidRPr="00407C92">
        <w:rPr>
          <w:rFonts w:ascii="Book Antiqua" w:eastAsiaTheme="minorEastAsia" w:hAnsi="Book Antiqua" w:cs="Arial"/>
          <w:b/>
          <w:sz w:val="22"/>
          <w:szCs w:val="22"/>
          <w:u w:val="single"/>
        </w:rPr>
        <w:t>La domanda priva degli allegati e non firmati non verrà presa in considerazione</w:t>
      </w:r>
    </w:p>
    <w:p w14:paraId="31F38F51" w14:textId="77777777" w:rsidR="00CB4001" w:rsidRPr="00407C92" w:rsidRDefault="00CB4001" w:rsidP="00CB4001">
      <w:pPr>
        <w:autoSpaceDE w:val="0"/>
        <w:autoSpaceDN w:val="0"/>
        <w:adjustRightInd w:val="0"/>
        <w:spacing w:after="200"/>
        <w:mirrorIndents/>
        <w:rPr>
          <w:rFonts w:ascii="Book Antiqua" w:eastAsiaTheme="minorEastAsia" w:hAnsi="Book Antiqua" w:cs="Arial"/>
          <w:b/>
          <w:sz w:val="18"/>
          <w:szCs w:val="18"/>
        </w:rPr>
      </w:pPr>
    </w:p>
    <w:p w14:paraId="67CDE180" w14:textId="77777777" w:rsidR="00CB4001" w:rsidRPr="00407C92" w:rsidRDefault="00CB4001" w:rsidP="00CB4001">
      <w:pPr>
        <w:autoSpaceDE w:val="0"/>
        <w:autoSpaceDN w:val="0"/>
        <w:adjustRightInd w:val="0"/>
        <w:spacing w:after="200"/>
        <w:mirrorIndents/>
        <w:jc w:val="center"/>
        <w:rPr>
          <w:rFonts w:ascii="Book Antiqua" w:eastAsiaTheme="minorEastAsia" w:hAnsi="Book Antiqua" w:cs="Arial"/>
          <w:b/>
          <w:sz w:val="18"/>
          <w:szCs w:val="18"/>
        </w:rPr>
      </w:pPr>
      <w:r w:rsidRPr="00407C92">
        <w:rPr>
          <w:rFonts w:ascii="Book Antiqua" w:eastAsiaTheme="minorEastAsia" w:hAnsi="Book Antiqua" w:cs="Arial"/>
          <w:b/>
          <w:sz w:val="18"/>
          <w:szCs w:val="18"/>
        </w:rPr>
        <w:t>DICHIARAZIONI AGGIUNTIVE</w:t>
      </w:r>
    </w:p>
    <w:p w14:paraId="6050EBDA" w14:textId="77777777" w:rsidR="00CB4001" w:rsidRPr="00407C92" w:rsidRDefault="00CB4001" w:rsidP="00CB4001">
      <w:pPr>
        <w:autoSpaceDE w:val="0"/>
        <w:autoSpaceDN w:val="0"/>
        <w:adjustRightInd w:val="0"/>
        <w:mirrorIndents/>
        <w:jc w:val="both"/>
        <w:rPr>
          <w:rFonts w:ascii="Book Antiqua" w:eastAsiaTheme="minorEastAsia" w:hAnsi="Book Antiqua" w:cs="Arial"/>
          <w:bCs/>
          <w:iCs/>
          <w:sz w:val="24"/>
          <w:szCs w:val="24"/>
        </w:rPr>
      </w:pPr>
      <w:r w:rsidRPr="00407C92">
        <w:rPr>
          <w:rFonts w:ascii="Book Antiqua" w:eastAsiaTheme="minorEastAsia" w:hAnsi="Book Antiqua" w:cs="Arial"/>
          <w:bCs/>
          <w:iCs/>
          <w:sz w:val="24"/>
          <w:szCs w:val="24"/>
        </w:rPr>
        <w:t>il/la sottoscritto/a, ai sensi degli art. 46 e 47 del dpr 28.12.2000 n. 445, consapevole della</w:t>
      </w:r>
      <w:r>
        <w:rPr>
          <w:rFonts w:ascii="Book Antiqua" w:eastAsiaTheme="minorEastAsia" w:hAnsi="Book Antiqua" w:cs="Arial"/>
          <w:bCs/>
          <w:iCs/>
          <w:sz w:val="24"/>
          <w:szCs w:val="24"/>
        </w:rPr>
        <w:t xml:space="preserve"> </w:t>
      </w:r>
      <w:r w:rsidRPr="00407C92">
        <w:rPr>
          <w:rFonts w:ascii="Book Antiqua" w:eastAsiaTheme="minorEastAsia" w:hAnsi="Book Antiqua" w:cs="Arial"/>
          <w:bCs/>
          <w:iCs/>
          <w:sz w:val="24"/>
          <w:szCs w:val="24"/>
        </w:rPr>
        <w:t>responsabilità penale cui può andare incontro in caso di affermazioni mendaci ai sensi</w:t>
      </w:r>
      <w:r>
        <w:rPr>
          <w:rFonts w:ascii="Book Antiqua" w:eastAsiaTheme="minorEastAsia" w:hAnsi="Book Antiqua" w:cs="Arial"/>
          <w:bCs/>
          <w:iCs/>
          <w:sz w:val="24"/>
          <w:szCs w:val="24"/>
        </w:rPr>
        <w:t xml:space="preserve"> </w:t>
      </w:r>
      <w:r w:rsidRPr="00407C92">
        <w:rPr>
          <w:rFonts w:ascii="Book Antiqua" w:eastAsiaTheme="minorEastAsia" w:hAnsi="Book Antiqua" w:cs="Arial"/>
          <w:bCs/>
          <w:iCs/>
          <w:sz w:val="24"/>
          <w:szCs w:val="24"/>
        </w:rPr>
        <w:t>dell'art. 76 del medesimo dpr 445/2000 dichiara di avere la necessaria conoscenza della</w:t>
      </w:r>
      <w:r>
        <w:rPr>
          <w:rFonts w:ascii="Book Antiqua" w:eastAsiaTheme="minorEastAsia" w:hAnsi="Book Antiqua" w:cs="Arial"/>
          <w:bCs/>
          <w:iCs/>
          <w:sz w:val="24"/>
          <w:szCs w:val="24"/>
        </w:rPr>
        <w:t xml:space="preserve"> </w:t>
      </w:r>
      <w:r w:rsidRPr="00407C92">
        <w:rPr>
          <w:rFonts w:ascii="Book Antiqua" w:eastAsiaTheme="minorEastAsia" w:hAnsi="Book Antiqua" w:cs="Arial"/>
          <w:bCs/>
          <w:iCs/>
          <w:sz w:val="24"/>
          <w:szCs w:val="24"/>
        </w:rPr>
        <w:t xml:space="preserve">piattaforma </w:t>
      </w:r>
      <w:r>
        <w:rPr>
          <w:rFonts w:ascii="Book Antiqua" w:eastAsiaTheme="minorEastAsia" w:hAnsi="Book Antiqua" w:cs="Arial"/>
          <w:bCs/>
          <w:iCs/>
          <w:sz w:val="24"/>
          <w:szCs w:val="24"/>
        </w:rPr>
        <w:t xml:space="preserve">PNRR </w:t>
      </w:r>
      <w:r w:rsidRPr="00407C92">
        <w:rPr>
          <w:rFonts w:ascii="Book Antiqua" w:eastAsiaTheme="minorEastAsia" w:hAnsi="Book Antiqua" w:cs="Arial"/>
          <w:bCs/>
          <w:iCs/>
          <w:sz w:val="24"/>
          <w:szCs w:val="24"/>
        </w:rPr>
        <w:t>e di quant’altro occorrente per svolgere con correttezza tempestività ed efficacia i compiti inerenti alla figura professionale per la quale si partecipa ovvero di acquisirla nei tempi previsti dall’incarico</w:t>
      </w:r>
    </w:p>
    <w:p w14:paraId="1B74E9CE" w14:textId="77777777" w:rsidR="00CB4001" w:rsidRPr="00407C92" w:rsidRDefault="00CB4001" w:rsidP="00CB4001">
      <w:pPr>
        <w:autoSpaceDE w:val="0"/>
        <w:spacing w:after="200"/>
        <w:mirrorIndents/>
        <w:rPr>
          <w:rFonts w:ascii="Book Antiqua" w:eastAsiaTheme="minorEastAsia" w:hAnsi="Book Antiqua" w:cs="Arial"/>
          <w:sz w:val="18"/>
          <w:szCs w:val="18"/>
        </w:rPr>
      </w:pPr>
    </w:p>
    <w:p w14:paraId="6F3A54FB" w14:textId="77777777" w:rsidR="00CB4001" w:rsidRPr="00407C92" w:rsidRDefault="00CB4001" w:rsidP="00CB4001">
      <w:pPr>
        <w:autoSpaceDE w:val="0"/>
        <w:spacing w:after="200"/>
        <w:mirrorIndents/>
        <w:rPr>
          <w:rFonts w:ascii="Book Antiqua" w:eastAsiaTheme="minorEastAsia" w:hAnsi="Book Antiqua" w:cs="Arial"/>
          <w:sz w:val="18"/>
          <w:szCs w:val="18"/>
        </w:rPr>
      </w:pPr>
      <w:r w:rsidRPr="00407C92">
        <w:rPr>
          <w:rFonts w:ascii="Book Antiqua" w:eastAsiaTheme="minorEastAsia" w:hAnsi="Book Antiqua" w:cs="Arial"/>
          <w:sz w:val="18"/>
          <w:szCs w:val="18"/>
        </w:rPr>
        <w:t>Data___________________ firma____________________________________________</w:t>
      </w:r>
    </w:p>
    <w:p w14:paraId="2BDB1686" w14:textId="77777777" w:rsidR="00CB4001" w:rsidRPr="00407C92" w:rsidRDefault="00CB4001" w:rsidP="00CB4001">
      <w:pPr>
        <w:autoSpaceDE w:val="0"/>
        <w:spacing w:after="200"/>
        <w:mirrorIndents/>
        <w:jc w:val="both"/>
        <w:rPr>
          <w:rFonts w:ascii="Book Antiqua" w:eastAsiaTheme="minorEastAsia" w:hAnsi="Book Antiqua" w:cs="Arial"/>
          <w:sz w:val="22"/>
          <w:szCs w:val="22"/>
        </w:rPr>
      </w:pPr>
    </w:p>
    <w:p w14:paraId="0EFBD78B" w14:textId="77777777" w:rsidR="00CB4001" w:rsidRPr="00407C92" w:rsidRDefault="00CB4001" w:rsidP="00CB4001">
      <w:pPr>
        <w:autoSpaceDE w:val="0"/>
        <w:spacing w:after="200"/>
        <w:mirrorIndents/>
        <w:jc w:val="both"/>
        <w:rPr>
          <w:rFonts w:ascii="Book Antiqua" w:eastAsiaTheme="minorEastAsia" w:hAnsi="Book Antiqua" w:cs="Arial"/>
          <w:sz w:val="22"/>
          <w:szCs w:val="22"/>
        </w:rPr>
      </w:pPr>
      <w:r w:rsidRPr="00407C92">
        <w:rPr>
          <w:rFonts w:ascii="Book Antiqua" w:eastAsiaTheme="minorEastAsia" w:hAnsi="Book Antiqua" w:cs="Arial"/>
          <w:sz w:val="22"/>
          <w:szCs w:val="22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E88A032" w14:textId="77777777" w:rsidR="00CB4001" w:rsidRPr="00407C92" w:rsidRDefault="00CB4001" w:rsidP="00CB4001">
      <w:pPr>
        <w:autoSpaceDE w:val="0"/>
        <w:spacing w:after="200"/>
        <w:mirrorIndents/>
        <w:rPr>
          <w:rFonts w:ascii="Book Antiqua" w:eastAsiaTheme="minorEastAsia" w:hAnsi="Book Antiqua" w:cs="Arial"/>
          <w:sz w:val="18"/>
          <w:szCs w:val="18"/>
        </w:rPr>
      </w:pPr>
    </w:p>
    <w:p w14:paraId="51328DFF" w14:textId="14FEC4CD" w:rsidR="003D1113" w:rsidRPr="009350D6" w:rsidRDefault="003D1113" w:rsidP="00CB4001">
      <w:pPr>
        <w:pStyle w:val="Default"/>
        <w:rPr>
          <w:rFonts w:ascii="Book Antiqua" w:hAnsi="Book Antiqua" w:cs="Book Antiqua"/>
        </w:rPr>
      </w:pPr>
    </w:p>
    <w:sectPr w:rsidR="003D1113" w:rsidRPr="009350D6" w:rsidSect="00E7251E"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284" w:right="850" w:bottom="1134" w:left="993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37CCA" w14:textId="77777777" w:rsidR="005D38D9" w:rsidRDefault="005D38D9">
      <w:r>
        <w:separator/>
      </w:r>
    </w:p>
  </w:endnote>
  <w:endnote w:type="continuationSeparator" w:id="0">
    <w:p w14:paraId="5DF93C8F" w14:textId="77777777" w:rsidR="005D38D9" w:rsidRDefault="005D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12BDD834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  <w:p w14:paraId="4E340FF9" w14:textId="77777777" w:rsidR="003148AE" w:rsidRDefault="003148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9777" w14:textId="3211A4A4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  <w:p w14:paraId="6C7F0349" w14:textId="77777777" w:rsidR="003148AE" w:rsidRDefault="00314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08851" w14:textId="77777777" w:rsidR="005D38D9" w:rsidRDefault="005D38D9">
      <w:r>
        <w:separator/>
      </w:r>
    </w:p>
  </w:footnote>
  <w:footnote w:type="continuationSeparator" w:id="0">
    <w:p w14:paraId="0367436A" w14:textId="77777777" w:rsidR="005D38D9" w:rsidRDefault="005D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8D430" w14:textId="5A7F1E54" w:rsidR="00035647" w:rsidRDefault="00035647">
    <w:pPr>
      <w:pStyle w:val="Intestazione"/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1FE09345" wp14:editId="441E85C5">
          <wp:simplePos x="0" y="0"/>
          <wp:positionH relativeFrom="column">
            <wp:posOffset>2817495</wp:posOffset>
          </wp:positionH>
          <wp:positionV relativeFrom="paragraph">
            <wp:posOffset>100330</wp:posOffset>
          </wp:positionV>
          <wp:extent cx="1376680" cy="291465"/>
          <wp:effectExtent l="0" t="0" r="0" b="0"/>
          <wp:wrapSquare wrapText="bothSides"/>
          <wp:docPr id="9" name="Immagine 9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680" cy="29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4A9177" w14:textId="6CC6FF97" w:rsidR="00035647" w:rsidRDefault="00035647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4648E55" wp14:editId="44B34D44">
          <wp:simplePos x="0" y="0"/>
          <wp:positionH relativeFrom="column">
            <wp:posOffset>17145</wp:posOffset>
          </wp:positionH>
          <wp:positionV relativeFrom="paragraph">
            <wp:posOffset>-74295</wp:posOffset>
          </wp:positionV>
          <wp:extent cx="2152650" cy="381000"/>
          <wp:effectExtent l="0" t="0" r="0" b="0"/>
          <wp:wrapTight wrapText="bothSides">
            <wp:wrapPolygon edited="0">
              <wp:start x="0" y="0"/>
              <wp:lineTo x="0" y="20520"/>
              <wp:lineTo x="21409" y="20520"/>
              <wp:lineTo x="21409" y="0"/>
              <wp:lineTo x="0" y="0"/>
            </wp:wrapPolygon>
          </wp:wrapTight>
          <wp:docPr id="10" name="Immagine 1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9AB0B9" w14:textId="77777777" w:rsidR="003148AE" w:rsidRDefault="003148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613C" w14:textId="7CF7590B" w:rsidR="00035647" w:rsidRDefault="00035647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7E3AE9" wp14:editId="770368EF">
          <wp:simplePos x="0" y="0"/>
          <wp:positionH relativeFrom="column">
            <wp:posOffset>-180975</wp:posOffset>
          </wp:positionH>
          <wp:positionV relativeFrom="paragraph">
            <wp:posOffset>142875</wp:posOffset>
          </wp:positionV>
          <wp:extent cx="3895725" cy="690245"/>
          <wp:effectExtent l="0" t="0" r="9525" b="0"/>
          <wp:wrapTight wrapText="bothSides">
            <wp:wrapPolygon edited="0">
              <wp:start x="0" y="0"/>
              <wp:lineTo x="0" y="20865"/>
              <wp:lineTo x="21547" y="20865"/>
              <wp:lineTo x="21547" y="0"/>
              <wp:lineTo x="0" y="0"/>
            </wp:wrapPolygon>
          </wp:wrapTight>
          <wp:docPr id="11" name="Immagine 1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5221">
      <w:rPr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3BB4E8C9" wp14:editId="002DC5A1">
          <wp:simplePos x="0" y="0"/>
          <wp:positionH relativeFrom="column">
            <wp:posOffset>3971925</wp:posOffset>
          </wp:positionH>
          <wp:positionV relativeFrom="paragraph">
            <wp:posOffset>200025</wp:posOffset>
          </wp:positionV>
          <wp:extent cx="2495550" cy="528320"/>
          <wp:effectExtent l="0" t="0" r="0" b="5080"/>
          <wp:wrapSquare wrapText="bothSides"/>
          <wp:docPr id="12" name="Immagine 12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2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97521"/>
    <w:multiLevelType w:val="hybridMultilevel"/>
    <w:tmpl w:val="63123A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1"/>
  </w:num>
  <w:num w:numId="9">
    <w:abstractNumId w:val="12"/>
  </w:num>
  <w:num w:numId="10">
    <w:abstractNumId w:val="28"/>
  </w:num>
  <w:num w:numId="11">
    <w:abstractNumId w:val="19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6"/>
  </w:num>
  <w:num w:numId="17">
    <w:abstractNumId w:val="9"/>
  </w:num>
  <w:num w:numId="18">
    <w:abstractNumId w:val="20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3"/>
  </w:num>
  <w:num w:numId="25">
    <w:abstractNumId w:val="11"/>
  </w:num>
  <w:num w:numId="26">
    <w:abstractNumId w:val="24"/>
  </w:num>
  <w:num w:numId="27">
    <w:abstractNumId w:val="27"/>
  </w:num>
  <w:num w:numId="28">
    <w:abstractNumId w:val="2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5647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276E2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1EF"/>
    <w:rsid w:val="00154F0E"/>
    <w:rsid w:val="00155DD6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8EC"/>
    <w:rsid w:val="00286C40"/>
    <w:rsid w:val="0029126B"/>
    <w:rsid w:val="0029332E"/>
    <w:rsid w:val="002943C2"/>
    <w:rsid w:val="00297481"/>
    <w:rsid w:val="002A014D"/>
    <w:rsid w:val="002A18CA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48AE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1335"/>
    <w:rsid w:val="003B79E2"/>
    <w:rsid w:val="003C0DE3"/>
    <w:rsid w:val="003C60F6"/>
    <w:rsid w:val="003C7A75"/>
    <w:rsid w:val="003D1113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6E0F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517"/>
    <w:rsid w:val="006E0673"/>
    <w:rsid w:val="006E33D9"/>
    <w:rsid w:val="006E4E92"/>
    <w:rsid w:val="006F05B1"/>
    <w:rsid w:val="007018B7"/>
    <w:rsid w:val="007028AF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05D1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9AC"/>
    <w:rsid w:val="007C4C5B"/>
    <w:rsid w:val="007C6E4E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50D6"/>
    <w:rsid w:val="00940667"/>
    <w:rsid w:val="00941128"/>
    <w:rsid w:val="00942D93"/>
    <w:rsid w:val="009454DE"/>
    <w:rsid w:val="00947939"/>
    <w:rsid w:val="00955B20"/>
    <w:rsid w:val="00956EC5"/>
    <w:rsid w:val="00964DE6"/>
    <w:rsid w:val="00966136"/>
    <w:rsid w:val="0096697B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04C03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075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27A3"/>
    <w:rsid w:val="00B833F2"/>
    <w:rsid w:val="00B87A3D"/>
    <w:rsid w:val="00B90CAE"/>
    <w:rsid w:val="00B92B95"/>
    <w:rsid w:val="00BA450F"/>
    <w:rsid w:val="00BA532D"/>
    <w:rsid w:val="00BA6212"/>
    <w:rsid w:val="00BA6627"/>
    <w:rsid w:val="00BA721C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132D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4001"/>
    <w:rsid w:val="00CB5774"/>
    <w:rsid w:val="00CB5D21"/>
    <w:rsid w:val="00CB6EE7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44C08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86F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3FC7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53CDB"/>
    <w:rsid w:val="00E61183"/>
    <w:rsid w:val="00E674BE"/>
    <w:rsid w:val="00E7251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23D5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6909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D44C08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935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2</cp:revision>
  <cp:lastPrinted>2024-03-26T12:46:00Z</cp:lastPrinted>
  <dcterms:created xsi:type="dcterms:W3CDTF">2024-05-06T13:46:00Z</dcterms:created>
  <dcterms:modified xsi:type="dcterms:W3CDTF">2024-05-06T13:46:00Z</dcterms:modified>
</cp:coreProperties>
</file>