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103543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38C33171" w14:textId="77777777" w:rsidR="00407C92" w:rsidRDefault="00407C92" w:rsidP="00407C9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58372E3" w14:textId="7444CBF5" w:rsidR="00407C92" w:rsidRDefault="00407C92" w:rsidP="0012093B">
      <w:pPr>
        <w:autoSpaceDE w:val="0"/>
        <w:spacing w:line="276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  <w:t xml:space="preserve">      </w:t>
      </w:r>
      <w:r w:rsidR="0012093B">
        <w:rPr>
          <w:rFonts w:ascii="Book Antiqua" w:eastAsiaTheme="minorEastAsia" w:hAnsi="Book Antiqua" w:cstheme="minorHAnsi"/>
          <w:sz w:val="22"/>
          <w:szCs w:val="22"/>
        </w:rPr>
        <w:t xml:space="preserve">      </w:t>
      </w:r>
      <w:bookmarkStart w:id="0" w:name="_Hlk165902468"/>
      <w:r w:rsidRPr="00407C92">
        <w:rPr>
          <w:rFonts w:ascii="Book Antiqua" w:eastAsiaTheme="minorEastAsia" w:hAnsi="Book Antiqua" w:cstheme="minorHAnsi"/>
          <w:sz w:val="22"/>
          <w:szCs w:val="22"/>
        </w:rPr>
        <w:t>Al Dirigente Scolastico</w:t>
      </w:r>
    </w:p>
    <w:p w14:paraId="53F73538" w14:textId="0E517BC1" w:rsidR="00407C92" w:rsidRDefault="00407C92" w:rsidP="00407C92">
      <w:pPr>
        <w:autoSpaceDE w:val="0"/>
        <w:spacing w:line="276" w:lineRule="auto"/>
        <w:ind w:left="5664" w:firstLine="708"/>
        <w:rPr>
          <w:rFonts w:ascii="Book Antiqua" w:eastAsiaTheme="minorEastAsia" w:hAnsi="Book Antiqua" w:cstheme="minorHAnsi"/>
          <w:sz w:val="22"/>
          <w:szCs w:val="22"/>
        </w:rPr>
      </w:pPr>
      <w:r>
        <w:rPr>
          <w:rFonts w:ascii="Book Antiqua" w:eastAsiaTheme="minorEastAsia" w:hAnsi="Book Antiqua" w:cstheme="minorHAnsi"/>
          <w:sz w:val="22"/>
          <w:szCs w:val="22"/>
        </w:rPr>
        <w:t>I.I.S. LEONARDO DA VINCI</w:t>
      </w:r>
    </w:p>
    <w:bookmarkEnd w:id="0"/>
    <w:p w14:paraId="4DCF7F59" w14:textId="35D60AB0" w:rsidR="0012093B" w:rsidRDefault="0012093B" w:rsidP="00407C92">
      <w:pPr>
        <w:autoSpaceDE w:val="0"/>
        <w:spacing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6F64C226" w14:textId="77777777" w:rsidR="0012093B" w:rsidRDefault="0012093B" w:rsidP="00407C92">
      <w:pPr>
        <w:autoSpaceDE w:val="0"/>
        <w:spacing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6705576E" w14:textId="758BAE99" w:rsidR="0012093B" w:rsidRPr="00407C92" w:rsidRDefault="0012093B" w:rsidP="0012093B">
      <w:pPr>
        <w:autoSpaceDE w:val="0"/>
        <w:spacing w:line="276" w:lineRule="auto"/>
        <w:jc w:val="center"/>
        <w:rPr>
          <w:rFonts w:ascii="Book Antiqua" w:eastAsiaTheme="minorEastAsia" w:hAnsi="Book Antiqua" w:cstheme="minorHAnsi"/>
          <w:sz w:val="22"/>
          <w:szCs w:val="22"/>
        </w:rPr>
      </w:pPr>
      <w:bookmarkStart w:id="1" w:name="_Hlk165902490"/>
      <w:r w:rsidRPr="0012093B">
        <w:rPr>
          <w:rFonts w:ascii="Book Antiqua" w:hAnsi="Book Antiqua"/>
          <w:sz w:val="24"/>
          <w:szCs w:val="24"/>
        </w:rPr>
        <w:t>ALLEGATO B: GRIGLIA DI VALUTAZIONE DEI TITOLI PER ESPERTO</w:t>
      </w:r>
      <w:r w:rsidR="009E7717">
        <w:rPr>
          <w:rFonts w:ascii="Book Antiqua" w:hAnsi="Book Antiqua"/>
          <w:sz w:val="24"/>
          <w:szCs w:val="24"/>
        </w:rPr>
        <w:t>/tutor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2093B" w:rsidRPr="0012093B" w14:paraId="6C4D2E6C" w14:textId="77777777" w:rsidTr="0043210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"/>
          <w:p w14:paraId="5FF86B94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12093B">
              <w:rPr>
                <w:rFonts w:ascii="Book Antiqua" w:hAnsi="Book Antiqua"/>
                <w:sz w:val="22"/>
                <w:szCs w:val="22"/>
                <w:u w:val="single"/>
              </w:rPr>
              <w:t>Criteri di ammissione:</w:t>
            </w:r>
            <w:r w:rsidRPr="0012093B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5843F7D6" w14:textId="77777777" w:rsidR="0012093B" w:rsidRPr="0012093B" w:rsidRDefault="0012093B" w:rsidP="00432103">
            <w:pPr>
              <w:pStyle w:val="Paragrafoelenco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287BC3C" w14:textId="77777777" w:rsidR="0012093B" w:rsidRPr="0012093B" w:rsidRDefault="0012093B" w:rsidP="00432103">
            <w:pPr>
              <w:pStyle w:val="Paragrafoelenco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12093B" w:rsidRPr="0012093B" w14:paraId="40613184" w14:textId="77777777" w:rsidTr="0043210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AE34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L' ISTRUZIONE, LA FORMAZIONE</w:t>
            </w:r>
          </w:p>
          <w:p w14:paraId="1EED6F4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NELLO SPECIFICO DIPARTIMENTO IN CUI SI </w:t>
            </w:r>
          </w:p>
          <w:p w14:paraId="15D222B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AF4B1" w14:textId="77777777" w:rsidR="0012093B" w:rsidRPr="0012093B" w:rsidRDefault="0012093B" w:rsidP="00432103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9E9D8" w14:textId="77777777" w:rsidR="0012093B" w:rsidRPr="0012093B" w:rsidRDefault="0012093B" w:rsidP="00432103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B825" w14:textId="77777777" w:rsidR="0012093B" w:rsidRPr="0012093B" w:rsidRDefault="0012093B" w:rsidP="00432103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da compilare a cura della commissione</w:t>
            </w:r>
          </w:p>
        </w:tc>
      </w:tr>
      <w:tr w:rsidR="0012093B" w:rsidRPr="0012093B" w14:paraId="23C3332B" w14:textId="77777777" w:rsidTr="0043210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57921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4E19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E7E2B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B398C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B887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6BC5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584D7B5C" w14:textId="77777777" w:rsidTr="0043210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EC0DB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48E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FB537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7E841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5E765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1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1BD4A209" w14:textId="77777777" w:rsidTr="0043210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6E6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756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B215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BFB26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EBF24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43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7A88B506" w14:textId="77777777" w:rsidTr="0043210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FF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B37A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F20F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189A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B0CFB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EB4C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7F4040C1" w14:textId="77777777" w:rsidTr="0043210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D1282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  <w:p w14:paraId="2EBBDA32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LE CERTIFICAZIONI OTTENUTE  </w:t>
            </w:r>
          </w:p>
          <w:p w14:paraId="77AE8940" w14:textId="77777777" w:rsidR="0012093B" w:rsidRPr="0012093B" w:rsidRDefault="0012093B" w:rsidP="00432103">
            <w:pPr>
              <w:rPr>
                <w:rFonts w:ascii="Book Antiqua" w:hAnsi="Book Antiqua"/>
                <w:u w:val="single"/>
              </w:rPr>
            </w:pPr>
            <w:r w:rsidRPr="0012093B">
              <w:rPr>
                <w:rFonts w:ascii="Book Antiqua" w:hAnsi="Book Antiqua"/>
                <w:u w:val="single"/>
              </w:rPr>
              <w:t>NELLO SPECIFICO SETTORE IN CUI SI CONCORRE</w:t>
            </w:r>
          </w:p>
          <w:p w14:paraId="7DD45B5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ab/>
            </w:r>
            <w:r w:rsidRPr="0012093B">
              <w:rPr>
                <w:rFonts w:ascii="Book Antiqua" w:hAnsi="Book Antiqua"/>
              </w:rPr>
              <w:tab/>
            </w:r>
            <w:r w:rsidRPr="0012093B">
              <w:rPr>
                <w:rFonts w:ascii="Book Antiqua" w:hAnsi="Book Antiqua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081C0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E93AB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D6B2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5FC9D4D5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12100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BE4A0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Max 2 </w:t>
            </w:r>
            <w:proofErr w:type="spellStart"/>
            <w:r w:rsidRPr="0012093B">
              <w:rPr>
                <w:rFonts w:ascii="Book Antiqua" w:hAnsi="Book Antiqua"/>
              </w:rPr>
              <w:t>cert</w:t>
            </w:r>
            <w:proofErr w:type="spellEnd"/>
            <w:r w:rsidRPr="0012093B">
              <w:rPr>
                <w:rFonts w:ascii="Book Antiqua" w:hAnsi="Book Antiqua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EAFFB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5 punti </w:t>
            </w:r>
            <w:proofErr w:type="spellStart"/>
            <w:r w:rsidRPr="0012093B">
              <w:rPr>
                <w:rFonts w:ascii="Book Antiqua" w:hAnsi="Book Antiqua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21290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F0B1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011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6D8B0E75" w14:textId="77777777" w:rsidTr="0043210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6CFA9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  <w:p w14:paraId="03896FE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LE ESPERIENZE</w:t>
            </w:r>
          </w:p>
          <w:p w14:paraId="4A967470" w14:textId="77777777" w:rsidR="0012093B" w:rsidRPr="0012093B" w:rsidRDefault="0012093B" w:rsidP="00432103">
            <w:pPr>
              <w:rPr>
                <w:rFonts w:ascii="Book Antiqua" w:hAnsi="Book Antiqua"/>
                <w:u w:val="single"/>
              </w:rPr>
            </w:pPr>
            <w:r w:rsidRPr="0012093B">
              <w:rPr>
                <w:rFonts w:ascii="Book Antiqua" w:hAnsi="Book Antiqua"/>
                <w:u w:val="single"/>
              </w:rPr>
              <w:t>NELLO SPECIFICO SETTORE IN CUI SI CONCORRE</w:t>
            </w:r>
          </w:p>
          <w:p w14:paraId="08FDDB2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C7727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3D7C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BBF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3377B84E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6A321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C1. CONOSCENZE SPECIFICHE DELL'</w:t>
            </w:r>
          </w:p>
          <w:p w14:paraId="1B9CEFF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F146" w14:textId="2BDE7655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Max </w:t>
            </w:r>
            <w:r w:rsidR="00F83A11">
              <w:rPr>
                <w:rFonts w:ascii="Book Antiqua" w:hAnsi="Book Antiqua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E0CE2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0F6B9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5C8A8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D0B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07920C40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6536B" w14:textId="40797AC3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C2. CONOSCENZE SPECIFICHE DELL'</w:t>
            </w:r>
          </w:p>
          <w:p w14:paraId="291AE380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65EC0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D9689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4D4B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26818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5036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4306A9E5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CA48E" w14:textId="48453F03" w:rsidR="0012093B" w:rsidRPr="0012093B" w:rsidRDefault="009E7717" w:rsidP="00432103">
            <w:pPr>
              <w:rPr>
                <w:rFonts w:ascii="Book Antiqua" w:hAnsi="Book Antiqua"/>
              </w:rPr>
            </w:pPr>
            <w:r>
              <w:lastRenderedPageBreak/>
              <w:br w:type="page"/>
            </w:r>
            <w:r w:rsidR="0012093B" w:rsidRPr="0012093B">
              <w:rPr>
                <w:rFonts w:ascii="Book Antiqua" w:hAnsi="Book Antiqua"/>
              </w:rPr>
              <w:t>C</w:t>
            </w:r>
            <w:r w:rsidR="0012093B">
              <w:rPr>
                <w:rFonts w:ascii="Book Antiqua" w:hAnsi="Book Antiqua"/>
              </w:rPr>
              <w:t>3</w:t>
            </w:r>
            <w:r w:rsidR="0012093B" w:rsidRPr="0012093B">
              <w:rPr>
                <w:rFonts w:ascii="Book Antiqua" w:hAnsi="Book Antiqua"/>
              </w:rPr>
              <w:t>. CONOSCENZE SPECIFICHE DELL'</w:t>
            </w:r>
          </w:p>
          <w:p w14:paraId="7971A2FD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6C81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B75B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4DCD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952E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ABEE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701AB0F6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0874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C4. CONOSCENZE SPECIFICHE DELL'</w:t>
            </w:r>
          </w:p>
          <w:p w14:paraId="1C4203B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5260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083E8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118F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6E890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9E5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0C76E0E3" w14:textId="77777777" w:rsidTr="0043210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3D344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CA1F4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E0E12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88E6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211E3B76" w14:textId="457BF623" w:rsidR="00407C92" w:rsidRDefault="00407C92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5C5007C3" w14:textId="0546B56F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04AB24E4" w14:textId="34B2EFD5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0C917510" w14:textId="77777777" w:rsidR="00407C92" w:rsidRDefault="00407C92" w:rsidP="00407C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407C92" w:rsidSect="009E7717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84" w:right="850" w:bottom="993" w:left="99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430" w14:textId="5A7F1E54" w:rsidR="00035647" w:rsidRDefault="00035647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441E85C5">
          <wp:simplePos x="0" y="0"/>
          <wp:positionH relativeFrom="column">
            <wp:posOffset>2817495</wp:posOffset>
          </wp:positionH>
          <wp:positionV relativeFrom="paragraph">
            <wp:posOffset>100330</wp:posOffset>
          </wp:positionV>
          <wp:extent cx="1376680" cy="291465"/>
          <wp:effectExtent l="0" t="0" r="0" b="0"/>
          <wp:wrapSquare wrapText="bothSides"/>
          <wp:docPr id="49" name="Immagine 4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6CC6FF97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648E55" wp14:editId="44B34D44">
          <wp:simplePos x="0" y="0"/>
          <wp:positionH relativeFrom="column">
            <wp:posOffset>17145</wp:posOffset>
          </wp:positionH>
          <wp:positionV relativeFrom="paragraph">
            <wp:posOffset>-74295</wp:posOffset>
          </wp:positionV>
          <wp:extent cx="2152650" cy="381000"/>
          <wp:effectExtent l="0" t="0" r="0" b="0"/>
          <wp:wrapTight wrapText="bothSides">
            <wp:wrapPolygon edited="0">
              <wp:start x="0" y="0"/>
              <wp:lineTo x="0" y="20520"/>
              <wp:lineTo x="21409" y="20520"/>
              <wp:lineTo x="21409" y="0"/>
              <wp:lineTo x="0" y="0"/>
            </wp:wrapPolygon>
          </wp:wrapTight>
          <wp:docPr id="50" name="Immagine 5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AB0B9" w14:textId="77777777" w:rsidR="003148AE" w:rsidRDefault="003148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613C" w14:textId="7CF7590B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E3AE9" wp14:editId="770368EF">
          <wp:simplePos x="0" y="0"/>
          <wp:positionH relativeFrom="column">
            <wp:posOffset>-180975</wp:posOffset>
          </wp:positionH>
          <wp:positionV relativeFrom="paragraph">
            <wp:posOffset>142875</wp:posOffset>
          </wp:positionV>
          <wp:extent cx="3895725" cy="690245"/>
          <wp:effectExtent l="0" t="0" r="9525" b="0"/>
          <wp:wrapTight wrapText="bothSides">
            <wp:wrapPolygon edited="0">
              <wp:start x="0" y="0"/>
              <wp:lineTo x="0" y="20865"/>
              <wp:lineTo x="21547" y="20865"/>
              <wp:lineTo x="21547" y="0"/>
              <wp:lineTo x="0" y="0"/>
            </wp:wrapPolygon>
          </wp:wrapTight>
          <wp:docPr id="51" name="Immagine 5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BB4E8C9" wp14:editId="002DC5A1">
          <wp:simplePos x="0" y="0"/>
          <wp:positionH relativeFrom="column">
            <wp:posOffset>3971925</wp:posOffset>
          </wp:positionH>
          <wp:positionV relativeFrom="paragraph">
            <wp:posOffset>200025</wp:posOffset>
          </wp:positionV>
          <wp:extent cx="2495550" cy="528320"/>
          <wp:effectExtent l="0" t="0" r="0" b="5080"/>
          <wp:wrapSquare wrapText="bothSides"/>
          <wp:docPr id="52" name="Immagine 52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24"/>
  </w:num>
  <w:num w:numId="27">
    <w:abstractNumId w:val="27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93B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C206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335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439"/>
    <w:rsid w:val="004076E9"/>
    <w:rsid w:val="00407C92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195C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A8E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0D6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717"/>
    <w:rsid w:val="009F0ED6"/>
    <w:rsid w:val="009F477B"/>
    <w:rsid w:val="009F4F91"/>
    <w:rsid w:val="00A023CC"/>
    <w:rsid w:val="00A04C03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32D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B6EE7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4C08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F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FC7"/>
    <w:rsid w:val="00DD1F91"/>
    <w:rsid w:val="00DD463E"/>
    <w:rsid w:val="00DD704B"/>
    <w:rsid w:val="00DE0AB9"/>
    <w:rsid w:val="00DE2294"/>
    <w:rsid w:val="00DE791F"/>
    <w:rsid w:val="00DF0084"/>
    <w:rsid w:val="00DF0602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23D5"/>
    <w:rsid w:val="00F83A1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4C0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5</cp:revision>
  <cp:lastPrinted>2024-03-26T12:46:00Z</cp:lastPrinted>
  <dcterms:created xsi:type="dcterms:W3CDTF">2024-05-06T13:49:00Z</dcterms:created>
  <dcterms:modified xsi:type="dcterms:W3CDTF">2024-05-06T13:51:00Z</dcterms:modified>
</cp:coreProperties>
</file>