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00A1" w14:textId="4827BCE9" w:rsidR="008F7F82" w:rsidRDefault="008F7F82" w:rsidP="008F7F82">
      <w:pPr>
        <w:suppressAutoHyphens/>
        <w:jc w:val="both"/>
        <w:rPr>
          <w:rFonts w:ascii="Book Antiqua" w:eastAsia="Verdana" w:hAnsi="Book Antiqua"/>
          <w:b/>
          <w:spacing w:val="-2"/>
          <w:sz w:val="24"/>
          <w:szCs w:val="24"/>
          <w:lang w:eastAsia="ar-SA"/>
        </w:rPr>
      </w:pPr>
      <w:r w:rsidRPr="00C36555">
        <w:rPr>
          <w:rFonts w:ascii="Book Antiqua" w:eastAsia="Verdana" w:hAnsi="Book Antiqua"/>
          <w:b/>
          <w:spacing w:val="-2"/>
          <w:sz w:val="24"/>
          <w:szCs w:val="24"/>
          <w:lang w:eastAsia="ar-SA"/>
        </w:rPr>
        <w:t xml:space="preserve">ALLEGATO A – DOMANDA DI PARTECIPAZIONE </w:t>
      </w:r>
    </w:p>
    <w:p w14:paraId="3787228B" w14:textId="5644F78D" w:rsidR="009632FE" w:rsidRDefault="009632FE" w:rsidP="008F7F82">
      <w:pPr>
        <w:suppressAutoHyphens/>
        <w:jc w:val="both"/>
        <w:rPr>
          <w:rFonts w:ascii="Book Antiqua" w:eastAsia="Verdana" w:hAnsi="Book Antiqua"/>
          <w:b/>
          <w:spacing w:val="-2"/>
          <w:sz w:val="24"/>
          <w:szCs w:val="24"/>
          <w:lang w:eastAsia="ar-SA"/>
        </w:rPr>
      </w:pPr>
    </w:p>
    <w:p w14:paraId="0E2E69ED" w14:textId="77777777" w:rsidR="009632FE" w:rsidRDefault="009632FE" w:rsidP="009632FE">
      <w:pPr>
        <w:pStyle w:val="Default"/>
        <w:ind w:left="5664" w:firstLine="708"/>
        <w:rPr>
          <w:rFonts w:ascii="Book Antiqua" w:hAnsi="Book Antiqua"/>
        </w:rPr>
      </w:pPr>
    </w:p>
    <w:p w14:paraId="62C02E50" w14:textId="77777777" w:rsidR="009632FE" w:rsidRDefault="009632FE" w:rsidP="009632FE">
      <w:pPr>
        <w:pStyle w:val="Default"/>
        <w:ind w:left="5664" w:firstLine="708"/>
        <w:rPr>
          <w:rFonts w:ascii="Book Antiqua" w:hAnsi="Book Antiqua"/>
        </w:rPr>
      </w:pPr>
    </w:p>
    <w:p w14:paraId="71BCEEE3" w14:textId="25A269C3" w:rsidR="009632FE" w:rsidRDefault="009632FE" w:rsidP="009632FE">
      <w:pPr>
        <w:pStyle w:val="Default"/>
        <w:ind w:left="5664" w:firstLine="708"/>
        <w:rPr>
          <w:rFonts w:ascii="Book Antiqua" w:hAnsi="Book Antiqua"/>
        </w:rPr>
      </w:pPr>
      <w:r w:rsidRPr="00FD3ABC">
        <w:rPr>
          <w:rFonts w:ascii="Book Antiqua" w:hAnsi="Book Antiqua"/>
        </w:rPr>
        <w:t>Al Dirigente Scolastico</w:t>
      </w:r>
    </w:p>
    <w:p w14:paraId="4AFFE6E3" w14:textId="1A0B53AE" w:rsidR="009632FE" w:rsidRPr="00FD3ABC" w:rsidRDefault="009632FE" w:rsidP="009632FE">
      <w:pPr>
        <w:pStyle w:val="Default"/>
        <w:ind w:left="5664" w:firstLine="708"/>
        <w:rPr>
          <w:rFonts w:ascii="Book Antiqua" w:hAnsi="Book Antiqua"/>
        </w:rPr>
      </w:pPr>
      <w:r>
        <w:rPr>
          <w:rFonts w:ascii="Book Antiqua" w:hAnsi="Book Antiqua"/>
        </w:rPr>
        <w:t>I.I.S. LEONARDO DA VINCI</w:t>
      </w:r>
    </w:p>
    <w:p w14:paraId="2ED9B9E2" w14:textId="77777777" w:rsidR="009632FE" w:rsidRDefault="009632FE" w:rsidP="009632FE">
      <w:pPr>
        <w:suppressAutoHyphens/>
        <w:rPr>
          <w:rFonts w:ascii="Book Antiqua" w:eastAsia="Verdana" w:hAnsi="Book Antiqua"/>
          <w:b/>
          <w:spacing w:val="-2"/>
          <w:sz w:val="24"/>
          <w:szCs w:val="24"/>
          <w:lang w:eastAsia="ar-SA"/>
        </w:rPr>
      </w:pPr>
    </w:p>
    <w:p w14:paraId="4C752B5A" w14:textId="77777777" w:rsidR="00FD3ABC" w:rsidRDefault="00FD3ABC" w:rsidP="00AC2D46">
      <w:pPr>
        <w:autoSpaceDE w:val="0"/>
        <w:autoSpaceDN w:val="0"/>
        <w:adjustRightInd w:val="0"/>
        <w:jc w:val="both"/>
        <w:rPr>
          <w:rFonts w:ascii="Book Antiqua" w:eastAsia="Calibri" w:hAnsi="Book Antiqua" w:cs="Calibri"/>
          <w:b/>
          <w:sz w:val="22"/>
          <w:szCs w:val="22"/>
          <w:lang w:eastAsia="en-US"/>
        </w:rPr>
      </w:pPr>
    </w:p>
    <w:p w14:paraId="40B4A59B" w14:textId="4086B585" w:rsidR="008F7F82" w:rsidRDefault="008F7F82" w:rsidP="008F7F82">
      <w:pPr>
        <w:autoSpaceDE w:val="0"/>
        <w:autoSpaceDN w:val="0"/>
        <w:adjustRightInd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eastAsia="Calibri" w:hAnsi="Book Antiqua" w:cs="Calibri"/>
          <w:b/>
          <w:sz w:val="22"/>
          <w:szCs w:val="22"/>
          <w:lang w:eastAsia="en-US"/>
        </w:rPr>
        <w:t xml:space="preserve">Rif: </w:t>
      </w:r>
      <w:r w:rsidRPr="00BF4797">
        <w:rPr>
          <w:rFonts w:ascii="Book Antiqua" w:eastAsia="Calibri" w:hAnsi="Book Antiqua" w:cs="Calibri"/>
          <w:bCs/>
          <w:sz w:val="22"/>
          <w:szCs w:val="22"/>
          <w:lang w:eastAsia="en-US"/>
        </w:rPr>
        <w:t>Avviso di selezione allievi per l’ammissione al percorso formativo modulo</w:t>
      </w:r>
      <w:r>
        <w:rPr>
          <w:rFonts w:ascii="Book Antiqua" w:eastAsia="Calibri" w:hAnsi="Book Antiqua" w:cs="Calibri"/>
          <w:b/>
          <w:sz w:val="22"/>
          <w:szCs w:val="22"/>
          <w:lang w:eastAsia="en-US"/>
        </w:rPr>
        <w:t xml:space="preserve"> </w:t>
      </w:r>
      <w:r w:rsidR="0083691A">
        <w:rPr>
          <w:rFonts w:ascii="Book Antiqua" w:eastAsia="Calibri" w:hAnsi="Book Antiqua" w:cs="Calibri"/>
          <w:b/>
          <w:sz w:val="22"/>
          <w:szCs w:val="22"/>
          <w:lang w:eastAsia="en-US"/>
        </w:rPr>
        <w:t xml:space="preserve">Viaggio nel corpo umano </w:t>
      </w:r>
      <w:r w:rsidR="003947E3">
        <w:rPr>
          <w:rFonts w:ascii="Book Antiqua" w:eastAsia="Calibri" w:hAnsi="Book Antiqua" w:cs="Calibri"/>
          <w:b/>
          <w:sz w:val="22"/>
          <w:szCs w:val="22"/>
          <w:lang w:eastAsia="en-US"/>
        </w:rPr>
        <w:t>1</w:t>
      </w:r>
      <w:r w:rsidR="0090553F">
        <w:rPr>
          <w:rFonts w:ascii="Book Antiqua" w:eastAsia="Calibri" w:hAnsi="Book Antiqua" w:cs="Calibri"/>
          <w:b/>
          <w:sz w:val="22"/>
          <w:szCs w:val="22"/>
          <w:lang w:eastAsia="en-US"/>
        </w:rPr>
        <w:t>b</w:t>
      </w:r>
      <w:r w:rsidR="0083691A">
        <w:rPr>
          <w:rFonts w:ascii="Book Antiqua" w:eastAsia="Calibri" w:hAnsi="Book Antiqua" w:cs="Calibri"/>
          <w:b/>
          <w:sz w:val="22"/>
          <w:szCs w:val="22"/>
          <w:lang w:eastAsia="en-US"/>
        </w:rPr>
        <w:t>.</w:t>
      </w:r>
    </w:p>
    <w:p w14:paraId="6D420778" w14:textId="77777777" w:rsidR="008F7F82" w:rsidRDefault="008F7F82" w:rsidP="008F7F82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5B201D88" w14:textId="77777777" w:rsidR="009632FE" w:rsidRPr="00DE1E1F" w:rsidRDefault="009632FE" w:rsidP="009632FE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Book Antiqua" w:eastAsia="Calibri" w:hAnsi="Book Antiqua" w:cs="Calibri"/>
          <w:bCs/>
          <w:lang w:eastAsia="en-US"/>
        </w:rPr>
      </w:pPr>
      <w:r w:rsidRPr="00DE1E1F">
        <w:rPr>
          <w:rFonts w:ascii="Book Antiqua" w:eastAsia="Calibri" w:hAnsi="Book Antiqua" w:cs="Calibri"/>
          <w:bCs/>
          <w:lang w:eastAsia="en-US"/>
        </w:rPr>
        <w:t>Fondi Strutturali Europei – Programma Nazionale “Scuola e competenze” 2021-2027. Priorità 01 – Scuola e Competenze (FSE+) – Fondo Sociale Europeo Plus – Obiettivo Specifico ESO4.6 – Azione A4.A –Inclusione e contrasto alla dispersione scolastica Sotto azione ESO4.6. A4.A - Avviso Prot. 81652 del 23/05/2025, FSE+, Percorsi educativi e formativi per il potenziamento delle competenze, l’inclusione e la socialità nel periodo di sospensione estiva delle lezioni rientranti nell’ambito delle</w:t>
      </w:r>
      <w:r>
        <w:rPr>
          <w:rFonts w:ascii="Book Antiqua" w:eastAsia="Calibri" w:hAnsi="Book Antiqua" w:cs="Calibri"/>
          <w:bCs/>
          <w:lang w:eastAsia="en-US"/>
        </w:rPr>
        <w:t xml:space="preserve"> </w:t>
      </w:r>
      <w:r w:rsidRPr="00DE1E1F">
        <w:rPr>
          <w:rFonts w:ascii="Book Antiqua" w:eastAsia="Calibri" w:hAnsi="Book Antiqua" w:cs="Calibri"/>
          <w:bCs/>
          <w:lang w:eastAsia="en-US"/>
        </w:rPr>
        <w:t>risorse stanziate con decreto del Ministro dell’istruzione e del merito 11 aprile 2024, n. 72 e con decreto del Ministro dell’istruzione e del merito 22 maggio 2025, n. 96.</w:t>
      </w:r>
    </w:p>
    <w:p w14:paraId="7A19DD7E" w14:textId="77777777" w:rsidR="009632FE" w:rsidRDefault="009632FE" w:rsidP="009632FE">
      <w:pPr>
        <w:widowControl w:val="0"/>
        <w:autoSpaceDE w:val="0"/>
        <w:autoSpaceDN w:val="0"/>
        <w:ind w:right="284"/>
        <w:jc w:val="center"/>
        <w:rPr>
          <w:rFonts w:ascii="Book Antiqua" w:eastAsia="Calibri" w:hAnsi="Book Antiqua" w:cs="Calibri"/>
          <w:bCs/>
          <w:sz w:val="24"/>
          <w:szCs w:val="24"/>
          <w:lang w:eastAsia="en-US"/>
        </w:rPr>
      </w:pPr>
    </w:p>
    <w:p w14:paraId="4D532AFA" w14:textId="77777777" w:rsidR="009632FE" w:rsidRPr="009632FE" w:rsidRDefault="009632FE" w:rsidP="009632FE">
      <w:pPr>
        <w:widowControl w:val="0"/>
        <w:autoSpaceDE w:val="0"/>
        <w:autoSpaceDN w:val="0"/>
        <w:ind w:right="284"/>
        <w:jc w:val="center"/>
        <w:rPr>
          <w:rFonts w:ascii="Book Antiqua" w:eastAsia="Calibri" w:hAnsi="Book Antiqua" w:cs="Calibri"/>
          <w:bCs/>
          <w:sz w:val="22"/>
          <w:szCs w:val="22"/>
          <w:lang w:eastAsia="en-US"/>
        </w:rPr>
      </w:pPr>
      <w:r w:rsidRPr="009632FE">
        <w:rPr>
          <w:rFonts w:ascii="Book Antiqua" w:eastAsia="Calibri" w:hAnsi="Book Antiqua" w:cs="Calibri"/>
          <w:bCs/>
          <w:sz w:val="22"/>
          <w:szCs w:val="22"/>
          <w:lang w:eastAsia="en-US"/>
        </w:rPr>
        <w:t>ID: ESO4.6.A4.A-FSEPNMA-2025-232</w:t>
      </w:r>
    </w:p>
    <w:p w14:paraId="0AA48A92" w14:textId="77777777" w:rsidR="009632FE" w:rsidRPr="009A635B" w:rsidRDefault="009632FE" w:rsidP="009632FE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Book Antiqua" w:eastAsia="Calibri" w:hAnsi="Book Antiqua" w:cs="Calibri"/>
          <w:bCs/>
          <w:sz w:val="22"/>
          <w:szCs w:val="22"/>
          <w:lang w:val="en-US" w:eastAsia="en-US"/>
        </w:rPr>
      </w:pPr>
      <w:r w:rsidRPr="009A635B">
        <w:rPr>
          <w:rFonts w:ascii="Book Antiqua" w:eastAsia="Calibri" w:hAnsi="Book Antiqua" w:cs="Calibri"/>
          <w:bCs/>
          <w:sz w:val="22"/>
          <w:szCs w:val="22"/>
          <w:lang w:val="en-US" w:eastAsia="en-US"/>
        </w:rPr>
        <w:t>CUP: E54D25005130007</w:t>
      </w:r>
    </w:p>
    <w:p w14:paraId="6564BD08" w14:textId="77777777" w:rsidR="009632FE" w:rsidRPr="009A635B" w:rsidRDefault="009632FE" w:rsidP="009632FE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Book Antiqua" w:eastAsia="Calibri" w:hAnsi="Book Antiqua" w:cs="Calibri"/>
          <w:bCs/>
          <w:sz w:val="22"/>
          <w:szCs w:val="22"/>
          <w:lang w:val="en-US" w:eastAsia="en-US"/>
        </w:rPr>
      </w:pPr>
      <w:r w:rsidRPr="009A635B">
        <w:rPr>
          <w:rFonts w:ascii="Book Antiqua" w:eastAsia="Calibri" w:hAnsi="Book Antiqua" w:cs="Calibri"/>
          <w:bCs/>
          <w:sz w:val="22"/>
          <w:szCs w:val="22"/>
          <w:lang w:val="en-US" w:eastAsia="en-US"/>
        </w:rPr>
        <w:t>Titolo: Beyond the Summer</w:t>
      </w:r>
    </w:p>
    <w:p w14:paraId="64B4CC5F" w14:textId="77777777" w:rsidR="009632FE" w:rsidRPr="009632FE" w:rsidRDefault="009632FE" w:rsidP="009632FE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Book Antiqua" w:eastAsia="Calibri" w:hAnsi="Book Antiqua" w:cs="Calibri"/>
          <w:bCs/>
          <w:sz w:val="22"/>
          <w:szCs w:val="22"/>
          <w:lang w:eastAsia="en-US"/>
        </w:rPr>
      </w:pPr>
      <w:r w:rsidRPr="009632FE">
        <w:rPr>
          <w:rFonts w:ascii="Book Antiqua" w:eastAsia="Calibri" w:hAnsi="Book Antiqua" w:cs="Calibri"/>
          <w:bCs/>
          <w:sz w:val="22"/>
          <w:szCs w:val="22"/>
          <w:lang w:eastAsia="en-US"/>
        </w:rPr>
        <w:t>Autorizzazione: Prot. AOOGABMI. n. 108714 del 25/06/2025</w:t>
      </w:r>
    </w:p>
    <w:p w14:paraId="2EB9533D" w14:textId="77777777" w:rsidR="00FD3ABC" w:rsidRDefault="00FD3ABC" w:rsidP="00FD3ABC">
      <w:pPr>
        <w:suppressAutoHyphens/>
        <w:spacing w:line="0" w:lineRule="atLeast"/>
        <w:jc w:val="center"/>
        <w:rPr>
          <w:b/>
          <w:lang w:eastAsia="ar-SA"/>
        </w:rPr>
      </w:pPr>
    </w:p>
    <w:p w14:paraId="2588E3D8" w14:textId="77777777" w:rsidR="008F7F82" w:rsidRPr="009632FE" w:rsidRDefault="008F7F82" w:rsidP="008F7F82">
      <w:pPr>
        <w:suppressAutoHyphens/>
        <w:spacing w:line="360" w:lineRule="auto"/>
        <w:jc w:val="both"/>
        <w:rPr>
          <w:rFonts w:ascii="Book Antiqua" w:hAnsi="Book Antiqua"/>
          <w:sz w:val="22"/>
          <w:szCs w:val="22"/>
          <w:lang w:eastAsia="ar-SA"/>
        </w:rPr>
      </w:pPr>
      <w:r w:rsidRPr="009632FE">
        <w:rPr>
          <w:rFonts w:ascii="Book Antiqua" w:hAnsi="Book Antiqua"/>
          <w:sz w:val="22"/>
          <w:szCs w:val="22"/>
          <w:lang w:eastAsia="ar-SA"/>
        </w:rPr>
        <w:t>Il/La sottoscritto\a _________________________________________ nato\a a ______________________</w:t>
      </w:r>
    </w:p>
    <w:p w14:paraId="0F999323" w14:textId="77777777" w:rsidR="008F7F82" w:rsidRPr="009632FE" w:rsidRDefault="008F7F82" w:rsidP="008F7F82">
      <w:pPr>
        <w:suppressAutoHyphens/>
        <w:spacing w:line="360" w:lineRule="auto"/>
        <w:jc w:val="both"/>
        <w:rPr>
          <w:rFonts w:ascii="Book Antiqua" w:hAnsi="Book Antiqua"/>
          <w:sz w:val="22"/>
          <w:szCs w:val="22"/>
          <w:lang w:eastAsia="ar-SA"/>
        </w:rPr>
      </w:pPr>
      <w:r w:rsidRPr="009632FE">
        <w:rPr>
          <w:rFonts w:ascii="Book Antiqua" w:hAnsi="Book Antiqua"/>
          <w:sz w:val="22"/>
          <w:szCs w:val="22"/>
          <w:lang w:eastAsia="ar-SA"/>
        </w:rPr>
        <w:t>prov. ______il ___________________domiciliato\a a___________________________________________</w:t>
      </w:r>
    </w:p>
    <w:p w14:paraId="11AE6C00" w14:textId="77777777" w:rsidR="008F7F82" w:rsidRPr="009632FE" w:rsidRDefault="008F7F82" w:rsidP="008F7F82">
      <w:pPr>
        <w:suppressAutoHyphens/>
        <w:spacing w:line="360" w:lineRule="auto"/>
        <w:jc w:val="both"/>
        <w:rPr>
          <w:rFonts w:ascii="Book Antiqua" w:hAnsi="Book Antiqua"/>
          <w:sz w:val="22"/>
          <w:szCs w:val="22"/>
          <w:lang w:eastAsia="ar-SA"/>
        </w:rPr>
      </w:pPr>
      <w:r w:rsidRPr="009632FE">
        <w:rPr>
          <w:rFonts w:ascii="Book Antiqua" w:hAnsi="Book Antiqua"/>
          <w:sz w:val="22"/>
          <w:szCs w:val="22"/>
          <w:lang w:eastAsia="ar-SA"/>
        </w:rPr>
        <w:t>alla Via________________________________________ tel. __________________ cellulare ____________</w:t>
      </w:r>
    </w:p>
    <w:p w14:paraId="6B71FE02" w14:textId="77777777" w:rsidR="008F7F82" w:rsidRPr="009632FE" w:rsidRDefault="008F7F82" w:rsidP="008F7F82">
      <w:pPr>
        <w:suppressAutoHyphens/>
        <w:spacing w:line="360" w:lineRule="auto"/>
        <w:jc w:val="both"/>
        <w:rPr>
          <w:rFonts w:ascii="Book Antiqua" w:hAnsi="Book Antiqua"/>
          <w:sz w:val="22"/>
          <w:szCs w:val="22"/>
          <w:lang w:eastAsia="ar-SA"/>
        </w:rPr>
      </w:pPr>
      <w:r w:rsidRPr="009632FE">
        <w:rPr>
          <w:rFonts w:ascii="Book Antiqua" w:hAnsi="Book Antiqua"/>
          <w:sz w:val="22"/>
          <w:szCs w:val="22"/>
          <w:lang w:eastAsia="ar-SA"/>
        </w:rPr>
        <w:t>e-mail ____________________________________ Cod. fiscale ____________________________________</w:t>
      </w:r>
    </w:p>
    <w:p w14:paraId="0F2A93E8" w14:textId="6FF276AD" w:rsidR="008F7F82" w:rsidRPr="009632FE" w:rsidRDefault="008F7F82" w:rsidP="008F7F82">
      <w:pPr>
        <w:suppressAutoHyphens/>
        <w:spacing w:line="360" w:lineRule="auto"/>
        <w:jc w:val="both"/>
        <w:rPr>
          <w:rFonts w:ascii="Book Antiqua" w:hAnsi="Book Antiqua"/>
          <w:sz w:val="22"/>
          <w:szCs w:val="22"/>
          <w:lang w:eastAsia="ar-SA"/>
        </w:rPr>
      </w:pPr>
      <w:r w:rsidRPr="009632FE">
        <w:rPr>
          <w:rFonts w:ascii="Book Antiqua" w:hAnsi="Book Antiqua"/>
          <w:sz w:val="22"/>
          <w:szCs w:val="22"/>
          <w:lang w:eastAsia="ar-SA"/>
        </w:rPr>
        <w:t xml:space="preserve">frequentante nell’ A.S. </w:t>
      </w:r>
      <w:r w:rsidR="009632FE">
        <w:rPr>
          <w:rFonts w:ascii="Book Antiqua" w:hAnsi="Book Antiqua"/>
          <w:sz w:val="22"/>
          <w:szCs w:val="22"/>
          <w:lang w:eastAsia="ar-SA"/>
        </w:rPr>
        <w:t>2025/2026</w:t>
      </w:r>
      <w:r w:rsidRPr="009632FE">
        <w:rPr>
          <w:rFonts w:ascii="Book Antiqua" w:hAnsi="Book Antiqua"/>
          <w:sz w:val="22"/>
          <w:szCs w:val="22"/>
          <w:lang w:eastAsia="ar-SA"/>
        </w:rPr>
        <w:t xml:space="preserve">  la classe _____________dell’Istituto __________________________</w:t>
      </w:r>
    </w:p>
    <w:p w14:paraId="6F78E473" w14:textId="77777777" w:rsidR="008F7F82" w:rsidRPr="009632FE" w:rsidRDefault="008F7F82" w:rsidP="008F7F82">
      <w:pPr>
        <w:suppressAutoHyphens/>
        <w:spacing w:line="360" w:lineRule="auto"/>
        <w:jc w:val="both"/>
        <w:rPr>
          <w:rFonts w:ascii="Book Antiqua" w:hAnsi="Book Antiqua"/>
          <w:sz w:val="22"/>
          <w:szCs w:val="22"/>
          <w:lang w:eastAsia="ar-SA"/>
        </w:rPr>
      </w:pPr>
      <w:r w:rsidRPr="009632FE">
        <w:rPr>
          <w:rFonts w:ascii="Book Antiqua" w:hAnsi="Book Antiqua"/>
          <w:sz w:val="22"/>
          <w:szCs w:val="22"/>
          <w:lang w:eastAsia="ar-SA"/>
        </w:rPr>
        <w:t>e-mail _____________________________@ ___________</w:t>
      </w:r>
    </w:p>
    <w:p w14:paraId="0BE10053" w14:textId="77777777" w:rsidR="008F7F82" w:rsidRPr="00606880" w:rsidRDefault="008F7F82" w:rsidP="008F7F82">
      <w:pPr>
        <w:suppressAutoHyphens/>
        <w:spacing w:line="240" w:lineRule="exact"/>
        <w:jc w:val="both"/>
        <w:rPr>
          <w:rFonts w:ascii="Book Antiqua" w:hAnsi="Book Antiqua"/>
          <w:lang w:eastAsia="ar-SA"/>
        </w:rPr>
      </w:pPr>
    </w:p>
    <w:p w14:paraId="51D61D09" w14:textId="77777777" w:rsidR="008F7F82" w:rsidRPr="00606880" w:rsidRDefault="008F7F82" w:rsidP="008F7F82">
      <w:pPr>
        <w:suppressAutoHyphens/>
        <w:spacing w:line="0" w:lineRule="atLeast"/>
        <w:jc w:val="center"/>
        <w:rPr>
          <w:rFonts w:ascii="Book Antiqua" w:hAnsi="Book Antiqua"/>
          <w:b/>
          <w:lang w:eastAsia="ar-SA"/>
        </w:rPr>
      </w:pPr>
      <w:r w:rsidRPr="00606880">
        <w:rPr>
          <w:rFonts w:ascii="Book Antiqua" w:hAnsi="Book Antiqua"/>
          <w:b/>
          <w:lang w:eastAsia="ar-SA"/>
        </w:rPr>
        <w:t>CHIEDE</w:t>
      </w:r>
    </w:p>
    <w:p w14:paraId="1E24B48B" w14:textId="77777777" w:rsidR="008F7F82" w:rsidRPr="00606880" w:rsidRDefault="008F7F82" w:rsidP="008F7F82">
      <w:pPr>
        <w:suppressAutoHyphens/>
        <w:spacing w:line="239" w:lineRule="exact"/>
        <w:jc w:val="both"/>
        <w:rPr>
          <w:rFonts w:ascii="Book Antiqua" w:hAnsi="Book Antiqua"/>
          <w:lang w:eastAsia="ar-SA"/>
        </w:rPr>
      </w:pPr>
    </w:p>
    <w:p w14:paraId="012EFCE9" w14:textId="77777777" w:rsidR="008F7F82" w:rsidRPr="009632FE" w:rsidRDefault="008F7F82" w:rsidP="008F7F82">
      <w:pPr>
        <w:suppressAutoHyphens/>
        <w:jc w:val="both"/>
        <w:rPr>
          <w:rFonts w:ascii="Book Antiqua" w:hAnsi="Book Antiqua"/>
          <w:b/>
          <w:bCs/>
          <w:i/>
          <w:sz w:val="28"/>
          <w:szCs w:val="28"/>
          <w:u w:val="single"/>
          <w:lang w:eastAsia="ar-SA"/>
        </w:rPr>
      </w:pPr>
      <w:bookmarkStart w:id="0" w:name="_Hlk178696137"/>
      <w:r w:rsidRPr="009632FE">
        <w:rPr>
          <w:rFonts w:ascii="Book Antiqua" w:hAnsi="Book Antiqua"/>
          <w:sz w:val="22"/>
          <w:szCs w:val="22"/>
          <w:lang w:eastAsia="ar-SA"/>
        </w:rPr>
        <w:t>di partecipare all’ edizione di potenziamento del progetto di cui in oggetto</w:t>
      </w:r>
      <w:r w:rsidRPr="009632FE">
        <w:rPr>
          <w:rFonts w:ascii="Book Antiqua" w:hAnsi="Book Antiqua"/>
          <w:bCs/>
          <w:sz w:val="22"/>
          <w:szCs w:val="22"/>
          <w:lang w:eastAsia="ar-SA"/>
        </w:rPr>
        <w:t xml:space="preserve"> secondo l’allegata tabella</w:t>
      </w:r>
    </w:p>
    <w:bookmarkEnd w:id="0"/>
    <w:p w14:paraId="02A923E8" w14:textId="77777777" w:rsidR="008F7F82" w:rsidRDefault="008F7F82" w:rsidP="008F7F82">
      <w:pPr>
        <w:suppressAutoHyphens/>
        <w:ind w:left="720"/>
        <w:jc w:val="both"/>
        <w:rPr>
          <w:rFonts w:ascii="Book Antiqua" w:hAnsi="Book Antiqua"/>
          <w:bCs/>
          <w:lang w:eastAsia="ar-SA"/>
        </w:rPr>
      </w:pPr>
    </w:p>
    <w:p w14:paraId="2DD323AC" w14:textId="77777777" w:rsidR="008F7F82" w:rsidRDefault="008F7F82" w:rsidP="008F7F82">
      <w:pPr>
        <w:suppressAutoHyphens/>
        <w:ind w:left="720"/>
        <w:jc w:val="both"/>
        <w:rPr>
          <w:rFonts w:ascii="Book Antiqua" w:hAnsi="Book Antiqua"/>
          <w:bCs/>
          <w:lang w:eastAsia="ar-SA"/>
        </w:rPr>
      </w:pPr>
    </w:p>
    <w:tbl>
      <w:tblPr>
        <w:tblW w:w="1006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3780"/>
        <w:gridCol w:w="1162"/>
        <w:gridCol w:w="2843"/>
      </w:tblGrid>
      <w:tr w:rsidR="008F7F82" w:rsidRPr="00A344D3" w14:paraId="13DEFD59" w14:textId="77777777" w:rsidTr="00490EA9">
        <w:trPr>
          <w:tblCellSpacing w:w="15" w:type="dxa"/>
        </w:trPr>
        <w:tc>
          <w:tcPr>
            <w:tcW w:w="2230" w:type="dxa"/>
            <w:vAlign w:val="center"/>
            <w:hideMark/>
          </w:tcPr>
          <w:p w14:paraId="180C38CA" w14:textId="2D93E658" w:rsidR="008F7F82" w:rsidRPr="00A344D3" w:rsidRDefault="008F7F82" w:rsidP="008F7F82">
            <w:pPr>
              <w:jc w:val="center"/>
              <w:rPr>
                <w:rFonts w:ascii="Book Antiqua" w:hAnsi="Book Antiqua"/>
                <w:b/>
                <w:i/>
              </w:rPr>
            </w:pPr>
            <w:r w:rsidRPr="00BF4797">
              <w:rPr>
                <w:rFonts w:ascii="Book Antiqua" w:hAnsi="Book Antiqua"/>
                <w:b/>
                <w:i/>
              </w:rPr>
              <w:t>Ti</w:t>
            </w:r>
            <w:r>
              <w:rPr>
                <w:rFonts w:ascii="Book Antiqua" w:hAnsi="Book Antiqua"/>
                <w:b/>
                <w:i/>
              </w:rPr>
              <w:t xml:space="preserve">tolo </w:t>
            </w:r>
            <w:r w:rsidRPr="00BF4797">
              <w:rPr>
                <w:rFonts w:ascii="Book Antiqua" w:hAnsi="Book Antiqua"/>
                <w:b/>
                <w:i/>
              </w:rPr>
              <w:t>Modulo</w:t>
            </w:r>
          </w:p>
        </w:tc>
        <w:tc>
          <w:tcPr>
            <w:tcW w:w="3750" w:type="dxa"/>
            <w:vAlign w:val="center"/>
            <w:hideMark/>
          </w:tcPr>
          <w:p w14:paraId="27EB6A86" w14:textId="65045072" w:rsidR="008F7F82" w:rsidRPr="00A344D3" w:rsidRDefault="008F7F82" w:rsidP="008F7F82">
            <w:pPr>
              <w:jc w:val="center"/>
              <w:rPr>
                <w:rFonts w:ascii="Book Antiqua" w:hAnsi="Book Antiqua"/>
                <w:b/>
                <w:i/>
              </w:rPr>
            </w:pPr>
            <w:r>
              <w:rPr>
                <w:rFonts w:ascii="Book Antiqua" w:hAnsi="Book Antiqua"/>
                <w:b/>
                <w:i/>
              </w:rPr>
              <w:t>D</w:t>
            </w:r>
            <w:r w:rsidRPr="00BF4797">
              <w:rPr>
                <w:rFonts w:ascii="Book Antiqua" w:hAnsi="Book Antiqua"/>
                <w:b/>
                <w:i/>
              </w:rPr>
              <w:t>escrizione del Modulo</w:t>
            </w:r>
          </w:p>
        </w:tc>
        <w:tc>
          <w:tcPr>
            <w:tcW w:w="1132" w:type="dxa"/>
          </w:tcPr>
          <w:p w14:paraId="0D625D4E" w14:textId="1A865CE0" w:rsidR="008F7F82" w:rsidRPr="00A344D3" w:rsidRDefault="008F7F82" w:rsidP="008F7F82">
            <w:pPr>
              <w:jc w:val="center"/>
              <w:rPr>
                <w:rFonts w:ascii="Book Antiqua" w:hAnsi="Book Antiqua"/>
                <w:b/>
                <w:i/>
              </w:rPr>
            </w:pPr>
            <w:r w:rsidRPr="00BF4797">
              <w:rPr>
                <w:rFonts w:ascii="Book Antiqua" w:hAnsi="Book Antiqua"/>
                <w:b/>
                <w:i/>
              </w:rPr>
              <w:t>n° ore</w:t>
            </w:r>
          </w:p>
        </w:tc>
        <w:tc>
          <w:tcPr>
            <w:tcW w:w="2798" w:type="dxa"/>
            <w:vAlign w:val="center"/>
          </w:tcPr>
          <w:p w14:paraId="11A2212A" w14:textId="2B71BAF2" w:rsidR="008F7F82" w:rsidRPr="00A344D3" w:rsidRDefault="008F7F82" w:rsidP="008F7F82">
            <w:pPr>
              <w:jc w:val="center"/>
              <w:rPr>
                <w:rFonts w:ascii="Book Antiqua" w:hAnsi="Book Antiqua"/>
                <w:b/>
                <w:i/>
              </w:rPr>
            </w:pPr>
            <w:r>
              <w:rPr>
                <w:rFonts w:ascii="Book Antiqua" w:hAnsi="Book Antiqua"/>
                <w:b/>
                <w:i/>
              </w:rPr>
              <w:t>periodo</w:t>
            </w:r>
          </w:p>
        </w:tc>
      </w:tr>
      <w:tr w:rsidR="0083691A" w:rsidRPr="00A344D3" w14:paraId="13714F61" w14:textId="77777777" w:rsidTr="0049342D">
        <w:trPr>
          <w:tblCellSpacing w:w="15" w:type="dxa"/>
        </w:trPr>
        <w:tc>
          <w:tcPr>
            <w:tcW w:w="2230" w:type="dxa"/>
            <w:vAlign w:val="center"/>
          </w:tcPr>
          <w:p w14:paraId="6CA9FA30" w14:textId="18232EF2" w:rsidR="0083691A" w:rsidRPr="00A344D3" w:rsidRDefault="0083691A" w:rsidP="0083691A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eastAsia="Calibri" w:hAnsi="Book Antiqua" w:cs="Calibri"/>
                <w:b/>
                <w:sz w:val="22"/>
                <w:szCs w:val="22"/>
                <w:lang w:eastAsia="en-US"/>
              </w:rPr>
              <w:t xml:space="preserve"> Viaggio nel corpo umano </w:t>
            </w:r>
            <w:r w:rsidR="003947E3">
              <w:rPr>
                <w:rFonts w:ascii="Book Antiqua" w:eastAsia="Calibri" w:hAnsi="Book Antiqua" w:cs="Calibri"/>
                <w:b/>
                <w:sz w:val="22"/>
                <w:szCs w:val="22"/>
                <w:lang w:eastAsia="en-US"/>
              </w:rPr>
              <w:t>1</w:t>
            </w:r>
            <w:r w:rsidR="00CC3ACA">
              <w:rPr>
                <w:rFonts w:ascii="Book Antiqua" w:eastAsia="Calibri" w:hAnsi="Book Antiqua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3750" w:type="dxa"/>
            <w:vAlign w:val="center"/>
          </w:tcPr>
          <w:p w14:paraId="4FEFE422" w14:textId="065BF752" w:rsidR="0083691A" w:rsidRPr="00A344D3" w:rsidRDefault="0083691A" w:rsidP="0083691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eastAsia="Calibri" w:hAnsi="Book Antiqua" w:cs="Calibri"/>
                <w:bCs/>
                <w:sz w:val="22"/>
                <w:szCs w:val="22"/>
                <w:lang w:eastAsia="en-US"/>
              </w:rPr>
              <w:t>Percorsi educativi e formativi per il potenziamento delle competenze di scienze.</w:t>
            </w:r>
          </w:p>
        </w:tc>
        <w:tc>
          <w:tcPr>
            <w:tcW w:w="1132" w:type="dxa"/>
            <w:vAlign w:val="center"/>
          </w:tcPr>
          <w:p w14:paraId="410FC2BF" w14:textId="720E9CC0" w:rsidR="0083691A" w:rsidRPr="003A25B9" w:rsidRDefault="0083691A" w:rsidP="0083691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eastAsia="Calibri" w:hAnsi="Book Antiqua" w:cs="Calibri"/>
                <w:bC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798" w:type="dxa"/>
            <w:vAlign w:val="center"/>
          </w:tcPr>
          <w:p w14:paraId="14AEDD6D" w14:textId="1CEBF325" w:rsidR="0083691A" w:rsidRPr="003A25B9" w:rsidRDefault="0083691A" w:rsidP="0083691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ottobre-maggio</w:t>
            </w:r>
          </w:p>
        </w:tc>
      </w:tr>
    </w:tbl>
    <w:p w14:paraId="7CFEF93A" w14:textId="77777777" w:rsidR="008F7F82" w:rsidRDefault="008F7F82" w:rsidP="008F7F82">
      <w:pPr>
        <w:suppressAutoHyphens/>
        <w:ind w:left="720"/>
        <w:jc w:val="both"/>
        <w:rPr>
          <w:rFonts w:ascii="Book Antiqua" w:hAnsi="Book Antiqua"/>
          <w:bCs/>
          <w:lang w:eastAsia="ar-SA"/>
        </w:rPr>
      </w:pPr>
    </w:p>
    <w:p w14:paraId="5CAC20BA" w14:textId="77777777" w:rsidR="008F7F82" w:rsidRPr="00606880" w:rsidRDefault="008F7F82" w:rsidP="008F7F82">
      <w:pPr>
        <w:suppressAutoHyphens/>
        <w:ind w:left="720"/>
        <w:jc w:val="both"/>
        <w:rPr>
          <w:rFonts w:ascii="Book Antiqua" w:hAnsi="Book Antiqua"/>
          <w:bCs/>
          <w:lang w:eastAsia="ar-SA"/>
        </w:rPr>
      </w:pPr>
    </w:p>
    <w:p w14:paraId="527066BF" w14:textId="77777777" w:rsidR="008F7F82" w:rsidRPr="009632FE" w:rsidRDefault="008F7F82" w:rsidP="008F7F82">
      <w:pPr>
        <w:tabs>
          <w:tab w:val="left" w:pos="5550"/>
        </w:tabs>
        <w:suppressAutoHyphens/>
        <w:spacing w:line="360" w:lineRule="auto"/>
        <w:ind w:right="660"/>
        <w:jc w:val="both"/>
        <w:rPr>
          <w:rFonts w:ascii="Book Antiqua" w:hAnsi="Book Antiqua"/>
          <w:sz w:val="24"/>
          <w:szCs w:val="24"/>
          <w:lang w:eastAsia="ar-SA"/>
        </w:rPr>
      </w:pPr>
      <w:r w:rsidRPr="009632FE">
        <w:rPr>
          <w:rFonts w:ascii="Book Antiqua" w:hAnsi="Book Antiqua"/>
          <w:sz w:val="24"/>
          <w:szCs w:val="24"/>
          <w:lang w:eastAsia="ar-SA"/>
        </w:rPr>
        <w:t>Luogo , _________________L’allievo      __________________________</w:t>
      </w:r>
    </w:p>
    <w:p w14:paraId="3D228BCC" w14:textId="77777777" w:rsidR="008F7F82" w:rsidRPr="00606880" w:rsidRDefault="008F7F82" w:rsidP="008F7F82">
      <w:pPr>
        <w:suppressAutoHyphens/>
        <w:spacing w:line="278" w:lineRule="auto"/>
        <w:ind w:right="420"/>
        <w:jc w:val="both"/>
        <w:rPr>
          <w:rFonts w:ascii="Book Antiqua" w:hAnsi="Book Antiqua"/>
          <w:lang w:eastAsia="ar-SA"/>
        </w:rPr>
      </w:pPr>
    </w:p>
    <w:p w14:paraId="600E57B6" w14:textId="77777777" w:rsidR="009632FE" w:rsidRDefault="009632FE" w:rsidP="008F7F82">
      <w:pPr>
        <w:suppressAutoHyphens/>
        <w:ind w:right="420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584F1580" w14:textId="77777777" w:rsidR="009632FE" w:rsidRDefault="009632FE" w:rsidP="008F7F82">
      <w:pPr>
        <w:suppressAutoHyphens/>
        <w:ind w:right="420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1E7ED280" w14:textId="77777777" w:rsidR="009632FE" w:rsidRDefault="009632FE" w:rsidP="008F7F82">
      <w:pPr>
        <w:suppressAutoHyphens/>
        <w:ind w:right="420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71906A13" w14:textId="77777777" w:rsidR="009632FE" w:rsidRDefault="009632FE" w:rsidP="008F7F82">
      <w:pPr>
        <w:suppressAutoHyphens/>
        <w:ind w:right="420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29773A6F" w14:textId="77777777" w:rsidR="009632FE" w:rsidRDefault="009632FE" w:rsidP="008F7F82">
      <w:pPr>
        <w:suppressAutoHyphens/>
        <w:ind w:right="420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775484D9" w14:textId="4C42605A" w:rsidR="009632FE" w:rsidRDefault="008F7F82" w:rsidP="008F7F82">
      <w:pPr>
        <w:suppressAutoHyphens/>
        <w:ind w:right="420"/>
        <w:jc w:val="both"/>
        <w:rPr>
          <w:rFonts w:ascii="Book Antiqua" w:hAnsi="Book Antiqua"/>
          <w:sz w:val="24"/>
          <w:szCs w:val="24"/>
          <w:lang w:eastAsia="ar-SA"/>
        </w:rPr>
      </w:pPr>
      <w:r w:rsidRPr="00E630B8">
        <w:rPr>
          <w:rFonts w:ascii="Book Antiqua" w:hAnsi="Book Antiqua"/>
          <w:sz w:val="24"/>
          <w:szCs w:val="24"/>
          <w:lang w:eastAsia="ar-SA"/>
        </w:rPr>
        <w:lastRenderedPageBreak/>
        <w:t>I sottoscritti ____________________________________________________________________</w:t>
      </w:r>
      <w:r w:rsidR="009632FE">
        <w:rPr>
          <w:rFonts w:ascii="Book Antiqua" w:hAnsi="Book Antiqua"/>
          <w:sz w:val="24"/>
          <w:szCs w:val="24"/>
          <w:lang w:eastAsia="ar-SA"/>
        </w:rPr>
        <w:t>______</w:t>
      </w:r>
    </w:p>
    <w:p w14:paraId="20D3C6BF" w14:textId="4E5A3FF5" w:rsidR="008F7F82" w:rsidRPr="00E630B8" w:rsidRDefault="008F7F82" w:rsidP="008F7F82">
      <w:pPr>
        <w:suppressAutoHyphens/>
        <w:ind w:right="420"/>
        <w:jc w:val="both"/>
        <w:rPr>
          <w:rFonts w:ascii="Book Antiqua" w:hAnsi="Book Antiqua"/>
          <w:sz w:val="24"/>
          <w:szCs w:val="24"/>
          <w:lang w:eastAsia="ar-SA"/>
        </w:rPr>
      </w:pPr>
      <w:r w:rsidRPr="00E630B8">
        <w:rPr>
          <w:rFonts w:ascii="Book Antiqua" w:hAnsi="Book Antiqua"/>
          <w:sz w:val="24"/>
          <w:szCs w:val="24"/>
          <w:lang w:eastAsia="ar-SA"/>
        </w:rPr>
        <w:t xml:space="preserve"> genitori dell’allievo dichiarano di aver preso visione del bando e di accettarne il contenuto consapevole che le attività formative che si terranno in orario extracurriculare.</w:t>
      </w:r>
    </w:p>
    <w:p w14:paraId="777C4C40" w14:textId="2D0A3CB8" w:rsidR="008F7F82" w:rsidRDefault="008F7F82" w:rsidP="008F7F82">
      <w:pPr>
        <w:suppressAutoHyphens/>
        <w:ind w:right="658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52865C1E" w14:textId="0788BD79" w:rsidR="009632FE" w:rsidRDefault="009632FE" w:rsidP="008F7F82">
      <w:pPr>
        <w:suppressAutoHyphens/>
        <w:ind w:right="658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11F882ED" w14:textId="4062224C" w:rsidR="008F7F82" w:rsidRPr="009632FE" w:rsidRDefault="008F7F82" w:rsidP="008F7F82">
      <w:pPr>
        <w:suppressAutoHyphens/>
        <w:ind w:right="660"/>
        <w:jc w:val="both"/>
        <w:rPr>
          <w:rFonts w:ascii="Book Antiqua" w:hAnsi="Book Antiqua"/>
          <w:sz w:val="24"/>
          <w:szCs w:val="24"/>
          <w:lang w:eastAsia="ar-SA"/>
        </w:rPr>
      </w:pPr>
      <w:r w:rsidRPr="009632FE">
        <w:rPr>
          <w:rFonts w:ascii="Book Antiqua" w:hAnsi="Book Antiqua"/>
          <w:sz w:val="22"/>
          <w:szCs w:val="22"/>
          <w:lang w:eastAsia="ar-SA"/>
        </w:rPr>
        <w:t>Ai sensi dell’art. 13 del D. L.vo 196/03, e successivo GDPR 679/2016 i sottoscritt</w:t>
      </w:r>
      <w:r w:rsidR="009632FE" w:rsidRPr="009632FE">
        <w:rPr>
          <w:rFonts w:ascii="Book Antiqua" w:hAnsi="Book Antiqua"/>
          <w:sz w:val="22"/>
          <w:szCs w:val="22"/>
          <w:lang w:eastAsia="ar-SA"/>
        </w:rPr>
        <w:t>i</w:t>
      </w:r>
      <w:r w:rsidRPr="009632FE">
        <w:rPr>
          <w:rFonts w:ascii="Book Antiqua" w:hAnsi="Book Antiqua"/>
          <w:sz w:val="22"/>
          <w:szCs w:val="22"/>
          <w:lang w:eastAsia="ar-SA"/>
        </w:rPr>
        <w:t xml:space="preserve"> autorizza</w:t>
      </w:r>
      <w:r w:rsidR="009632FE" w:rsidRPr="009632FE">
        <w:rPr>
          <w:rFonts w:ascii="Book Antiqua" w:hAnsi="Book Antiqua"/>
          <w:sz w:val="22"/>
          <w:szCs w:val="22"/>
          <w:lang w:eastAsia="ar-SA"/>
        </w:rPr>
        <w:t>no</w:t>
      </w:r>
      <w:r w:rsidRPr="009632FE">
        <w:rPr>
          <w:rFonts w:ascii="Book Antiqua" w:hAnsi="Book Antiqua"/>
          <w:sz w:val="22"/>
          <w:szCs w:val="22"/>
          <w:lang w:eastAsia="ar-SA"/>
        </w:rPr>
        <w:t xml:space="preserve"> l’istituto all’utilizzo ed al trattamento dei dati personali quali dichiarati per le finalità istituzionali, la pubblicizzazione del corso e la pubblicazione sul sito web.              </w:t>
      </w:r>
      <w:bookmarkStart w:id="1" w:name="_Hlk74162628"/>
    </w:p>
    <w:p w14:paraId="09370239" w14:textId="77777777" w:rsidR="008F7F82" w:rsidRDefault="008F7F82" w:rsidP="008F7F82">
      <w:pPr>
        <w:tabs>
          <w:tab w:val="left" w:pos="5550"/>
        </w:tabs>
        <w:suppressAutoHyphens/>
        <w:spacing w:line="360" w:lineRule="auto"/>
        <w:ind w:right="660"/>
        <w:jc w:val="both"/>
        <w:rPr>
          <w:rFonts w:ascii="Book Antiqua" w:hAnsi="Book Antiqua"/>
          <w:sz w:val="22"/>
          <w:szCs w:val="22"/>
          <w:lang w:eastAsia="ar-SA"/>
        </w:rPr>
      </w:pPr>
    </w:p>
    <w:p w14:paraId="05C3868F" w14:textId="71D4BBD6" w:rsidR="008F7F82" w:rsidRPr="00E630B8" w:rsidRDefault="008F7F82" w:rsidP="008F7F82">
      <w:pPr>
        <w:tabs>
          <w:tab w:val="left" w:pos="5550"/>
        </w:tabs>
        <w:suppressAutoHyphens/>
        <w:spacing w:line="360" w:lineRule="auto"/>
        <w:ind w:right="660"/>
        <w:jc w:val="both"/>
        <w:rPr>
          <w:rFonts w:ascii="Book Antiqua" w:hAnsi="Book Antiqua"/>
          <w:sz w:val="22"/>
          <w:szCs w:val="22"/>
          <w:lang w:eastAsia="ar-SA"/>
        </w:rPr>
      </w:pPr>
      <w:r w:rsidRPr="00E630B8">
        <w:rPr>
          <w:rFonts w:ascii="Book Antiqua" w:hAnsi="Book Antiqua"/>
          <w:sz w:val="22"/>
          <w:szCs w:val="22"/>
          <w:lang w:eastAsia="ar-SA"/>
        </w:rPr>
        <w:t xml:space="preserve">Luogo , _________________  </w:t>
      </w:r>
    </w:p>
    <w:p w14:paraId="6826D65B" w14:textId="557C06CF" w:rsidR="009129EF" w:rsidRPr="008F7F82" w:rsidRDefault="008F7F82" w:rsidP="008F7F82">
      <w:pPr>
        <w:tabs>
          <w:tab w:val="left" w:pos="5550"/>
        </w:tabs>
        <w:suppressAutoHyphens/>
        <w:spacing w:line="360" w:lineRule="auto"/>
        <w:ind w:right="660"/>
        <w:jc w:val="both"/>
        <w:rPr>
          <w:rFonts w:ascii="Book Antiqua" w:hAnsi="Book Antiqua"/>
          <w:b/>
          <w:sz w:val="28"/>
          <w:szCs w:val="28"/>
          <w:lang w:eastAsia="ar-SA"/>
        </w:rPr>
      </w:pPr>
      <w:r w:rsidRPr="00E630B8">
        <w:rPr>
          <w:rFonts w:ascii="Book Antiqua" w:hAnsi="Book Antiqua"/>
          <w:sz w:val="22"/>
          <w:szCs w:val="22"/>
          <w:lang w:eastAsia="ar-SA"/>
        </w:rPr>
        <w:t>Il genitore      __________________________</w:t>
      </w:r>
      <w:r>
        <w:rPr>
          <w:rFonts w:ascii="Book Antiqua" w:hAnsi="Book Antiqua"/>
          <w:sz w:val="22"/>
          <w:szCs w:val="22"/>
          <w:lang w:eastAsia="ar-SA"/>
        </w:rPr>
        <w:tab/>
      </w:r>
      <w:r>
        <w:rPr>
          <w:rFonts w:ascii="Book Antiqua" w:hAnsi="Book Antiqua"/>
          <w:sz w:val="22"/>
          <w:szCs w:val="22"/>
          <w:lang w:eastAsia="ar-SA"/>
        </w:rPr>
        <w:tab/>
        <w:t xml:space="preserve">      </w:t>
      </w:r>
      <w:r w:rsidRPr="00E630B8">
        <w:rPr>
          <w:rFonts w:ascii="Book Antiqua" w:hAnsi="Book Antiqua"/>
          <w:sz w:val="22"/>
          <w:szCs w:val="22"/>
          <w:lang w:eastAsia="ar-SA"/>
        </w:rPr>
        <w:t>Il genitore      __________________________</w:t>
      </w:r>
      <w:bookmarkEnd w:id="1"/>
    </w:p>
    <w:sectPr w:rsidR="009129EF" w:rsidRPr="008F7F82" w:rsidSect="008260D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470" w:right="567" w:bottom="1134" w:left="567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A267C" w14:textId="77777777" w:rsidR="00186F44" w:rsidRDefault="00186F44">
      <w:r>
        <w:separator/>
      </w:r>
    </w:p>
  </w:endnote>
  <w:endnote w:type="continuationSeparator" w:id="0">
    <w:p w14:paraId="45BD6A58" w14:textId="77777777" w:rsidR="00186F44" w:rsidRDefault="0018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12BDD834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  <w:p w14:paraId="4E340FF9" w14:textId="77777777" w:rsidR="003148AE" w:rsidRDefault="003148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9777" w14:textId="3211A4A4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  <w:p w14:paraId="6C7F0349" w14:textId="77777777" w:rsidR="003148AE" w:rsidRDefault="003148A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BC74" w14:textId="77777777" w:rsidR="00EB4FFD" w:rsidRPr="00927DA2" w:rsidRDefault="00EB4FFD" w:rsidP="00EB4FFD">
    <w:pPr>
      <w:jc w:val="center"/>
      <w:rPr>
        <w:rFonts w:ascii="Book Antiqua" w:hAnsi="Book Antiqua" w:cs="Arial"/>
        <w:color w:val="202124"/>
        <w:sz w:val="16"/>
        <w:szCs w:val="16"/>
        <w:shd w:val="clear" w:color="auto" w:fill="FFFFFF"/>
      </w:rPr>
    </w:pPr>
    <w:r>
      <w:rPr>
        <w:rFonts w:ascii="Book Antiqua" w:hAnsi="Book Antiqua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AF0C65F" wp14:editId="51F6E764">
              <wp:simplePos x="0" y="0"/>
              <wp:positionH relativeFrom="column">
                <wp:posOffset>822959</wp:posOffset>
              </wp:positionH>
              <wp:positionV relativeFrom="paragraph">
                <wp:posOffset>-69215</wp:posOffset>
              </wp:positionV>
              <wp:extent cx="4524375" cy="0"/>
              <wp:effectExtent l="0" t="0" r="0" b="0"/>
              <wp:wrapNone/>
              <wp:docPr id="9" name="Connettore dirit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24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714298D1" id="Connettore diritto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pt,-5.45pt" to="421.0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" strokecolor="#4579b8 [3044]"/>
          </w:pict>
        </mc:Fallback>
      </mc:AlternateContent>
    </w:r>
    <w:r w:rsidRPr="00927DA2">
      <w:rPr>
        <w:rFonts w:ascii="Book Antiqua" w:hAnsi="Book Antiqua"/>
        <w:b/>
        <w:bCs/>
        <w:noProof/>
        <w:sz w:val="16"/>
        <w:szCs w:val="16"/>
      </w:rPr>
      <w:t>I.I.S. LEONARDO DA VINCI</w:t>
    </w:r>
    <w:r w:rsidRPr="00927DA2">
      <w:rPr>
        <w:rFonts w:ascii="Book Antiqua" w:hAnsi="Book Antiqua"/>
        <w:b/>
        <w:bCs/>
      </w:rPr>
      <w:tab/>
      <w:t xml:space="preserve"> </w:t>
    </w:r>
    <w:r w:rsidRPr="00927DA2">
      <w:rPr>
        <w:rFonts w:ascii="Book Antiqua" w:hAnsi="Book Antiqua" w:cs="Arial"/>
        <w:color w:val="202124"/>
        <w:sz w:val="16"/>
        <w:szCs w:val="16"/>
        <w:shd w:val="clear" w:color="auto" w:fill="FFFFFF"/>
      </w:rPr>
      <w:t>Via Nelson Mandela, 7 - 62012 Civitanova Marche MC</w:t>
    </w:r>
  </w:p>
  <w:p w14:paraId="01868237" w14:textId="77777777" w:rsidR="00EB4FFD" w:rsidRPr="00927DA2" w:rsidRDefault="00EB4FFD" w:rsidP="00EB4FFD">
    <w:pPr>
      <w:jc w:val="center"/>
      <w:rPr>
        <w:rFonts w:cs="Arial"/>
        <w:color w:val="202124"/>
        <w:shd w:val="clear" w:color="auto" w:fill="FFFFFF"/>
      </w:rPr>
    </w:pPr>
    <w:r w:rsidRPr="00927DA2">
      <w:rPr>
        <w:rFonts w:ascii="Book Antiqua" w:hAnsi="Book Antiqua" w:cs="Arial"/>
        <w:color w:val="000000"/>
        <w:sz w:val="18"/>
        <w:szCs w:val="18"/>
        <w:shd w:val="clear" w:color="auto" w:fill="FFFFFF"/>
      </w:rPr>
      <w:t xml:space="preserve">peo: </w:t>
    </w:r>
    <w:hyperlink r:id="rId1" w:history="1">
      <w:r w:rsidRPr="00927DA2">
        <w:rPr>
          <w:rStyle w:val="Collegamentoipertestuale"/>
          <w:rFonts w:ascii="Book Antiqua" w:hAnsi="Book Antiqua" w:cs="Arial"/>
          <w:sz w:val="18"/>
          <w:szCs w:val="18"/>
          <w:shd w:val="clear" w:color="auto" w:fill="FFFFFF"/>
        </w:rPr>
        <w:t>mcis00200p@istruzione.it</w:t>
      </w:r>
    </w:hyperlink>
    <w:r w:rsidRPr="00927DA2">
      <w:rPr>
        <w:rFonts w:ascii="Book Antiqua" w:hAnsi="Book Antiqua" w:cs="Arial"/>
        <w:color w:val="000000"/>
        <w:sz w:val="18"/>
        <w:szCs w:val="18"/>
        <w:shd w:val="clear" w:color="auto" w:fill="FFFFFF"/>
      </w:rPr>
      <w:t xml:space="preserve">  - pec: </w:t>
    </w:r>
    <w:hyperlink r:id="rId2" w:history="1">
      <w:r w:rsidRPr="00927DA2">
        <w:rPr>
          <w:rStyle w:val="Collegamentoipertestuale"/>
          <w:rFonts w:ascii="Book Antiqua" w:hAnsi="Book Antiqua" w:cs="Arial"/>
          <w:sz w:val="18"/>
          <w:szCs w:val="18"/>
          <w:shd w:val="clear" w:color="auto" w:fill="FFFFFF"/>
        </w:rPr>
        <w:t>mcis00200p@pec.istruzione.it</w:t>
      </w:r>
    </w:hyperlink>
    <w:r w:rsidRPr="00927DA2">
      <w:rPr>
        <w:rFonts w:ascii="Book Antiqua" w:hAnsi="Book Antiqua" w:cs="Arial"/>
        <w:color w:val="000000"/>
        <w:sz w:val="18"/>
        <w:szCs w:val="18"/>
        <w:shd w:val="clear" w:color="auto" w:fill="FFFFFF"/>
      </w:rPr>
      <w:t xml:space="preserve"> – codice univoco UFYKJD</w:t>
    </w:r>
  </w:p>
  <w:p w14:paraId="203E23D1" w14:textId="77777777" w:rsidR="00EB4FFD" w:rsidRDefault="00EB4FFD" w:rsidP="00EB4FFD">
    <w:pPr>
      <w:pStyle w:val="Pidipagina"/>
    </w:pPr>
  </w:p>
  <w:p w14:paraId="3148309F" w14:textId="77777777" w:rsidR="00EB4FFD" w:rsidRDefault="00EB4F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865D0" w14:textId="77777777" w:rsidR="00186F44" w:rsidRDefault="00186F44">
      <w:r>
        <w:separator/>
      </w:r>
    </w:p>
  </w:footnote>
  <w:footnote w:type="continuationSeparator" w:id="0">
    <w:p w14:paraId="04FEC8DA" w14:textId="77777777" w:rsidR="00186F44" w:rsidRDefault="00186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8D430" w14:textId="054C8BF0" w:rsidR="00035647" w:rsidRDefault="00035647">
    <w:pPr>
      <w:pStyle w:val="Intestazione"/>
    </w:pPr>
  </w:p>
  <w:p w14:paraId="7B1A5FBA" w14:textId="4B79A18E" w:rsidR="00E11828" w:rsidRDefault="00E11828" w:rsidP="00E11828">
    <w:pPr>
      <w:pStyle w:val="Intestazione"/>
    </w:pPr>
    <w:r w:rsidRPr="00945221">
      <w:rPr>
        <w:b/>
        <w:noProof/>
        <w:sz w:val="32"/>
        <w:szCs w:val="32"/>
      </w:rPr>
      <w:drawing>
        <wp:anchor distT="0" distB="0" distL="114300" distR="114300" simplePos="0" relativeHeight="251663360" behindDoc="0" locked="0" layoutInCell="1" allowOverlap="1" wp14:anchorId="1FE09345" wp14:editId="5735F15F">
          <wp:simplePos x="0" y="0"/>
          <wp:positionH relativeFrom="column">
            <wp:posOffset>2817495</wp:posOffset>
          </wp:positionH>
          <wp:positionV relativeFrom="paragraph">
            <wp:posOffset>30480</wp:posOffset>
          </wp:positionV>
          <wp:extent cx="1376680" cy="291465"/>
          <wp:effectExtent l="0" t="0" r="0" b="0"/>
          <wp:wrapSquare wrapText="bothSides"/>
          <wp:docPr id="19" name="Immagine 19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680" cy="291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59DBA82D" wp14:editId="607F3336">
          <wp:simplePos x="0" y="0"/>
          <wp:positionH relativeFrom="column">
            <wp:posOffset>-1905</wp:posOffset>
          </wp:positionH>
          <wp:positionV relativeFrom="paragraph">
            <wp:posOffset>74930</wp:posOffset>
          </wp:positionV>
          <wp:extent cx="2343150" cy="240665"/>
          <wp:effectExtent l="0" t="0" r="0" b="6985"/>
          <wp:wrapTight wrapText="bothSides">
            <wp:wrapPolygon edited="0">
              <wp:start x="176" y="0"/>
              <wp:lineTo x="351" y="20517"/>
              <wp:lineTo x="19317" y="20517"/>
              <wp:lineTo x="20898" y="15388"/>
              <wp:lineTo x="20898" y="11968"/>
              <wp:lineTo x="19493" y="0"/>
              <wp:lineTo x="176" y="0"/>
            </wp:wrapPolygon>
          </wp:wrapTight>
          <wp:docPr id="20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240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4A9177" w14:textId="1910479F" w:rsidR="00035647" w:rsidRDefault="00035647">
    <w:pPr>
      <w:pStyle w:val="Intestazione"/>
    </w:pPr>
  </w:p>
  <w:p w14:paraId="5B9AB0B9" w14:textId="20986306" w:rsidR="003148AE" w:rsidRDefault="00E11828"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738CEA5" wp14:editId="4B7D2E91">
              <wp:simplePos x="0" y="0"/>
              <wp:positionH relativeFrom="column">
                <wp:posOffset>-11430</wp:posOffset>
              </wp:positionH>
              <wp:positionV relativeFrom="paragraph">
                <wp:posOffset>40004</wp:posOffset>
              </wp:positionV>
              <wp:extent cx="4514850" cy="0"/>
              <wp:effectExtent l="0" t="0" r="0" b="0"/>
              <wp:wrapNone/>
              <wp:docPr id="8" name="Connettore dirit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14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41190BDC" id="Connettore diritto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3.15pt" to="354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" strokecolor="#4579b8 [3044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95B62" w14:textId="6C78BF20" w:rsidR="00E11828" w:rsidRDefault="00E11828" w:rsidP="00E11828">
    <w:pPr>
      <w:pStyle w:val="Intestazione"/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4924DC" wp14:editId="5DD6CE6C">
              <wp:simplePos x="0" y="0"/>
              <wp:positionH relativeFrom="column">
                <wp:posOffset>-1905</wp:posOffset>
              </wp:positionH>
              <wp:positionV relativeFrom="paragraph">
                <wp:posOffset>546100</wp:posOffset>
              </wp:positionV>
              <wp:extent cx="6667500" cy="0"/>
              <wp:effectExtent l="0" t="0" r="0" b="0"/>
              <wp:wrapNone/>
              <wp:docPr id="7" name="Connettore dirit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0C270C9C" id="Connettore diritto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43pt" to="524.8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" strokecolor="#4579b8 [3044]"/>
          </w:pict>
        </mc:Fallback>
      </mc:AlternateContent>
    </w:r>
    <w:r w:rsidRPr="00945221">
      <w:rPr>
        <w:b/>
        <w:noProof/>
        <w:sz w:val="32"/>
        <w:szCs w:val="32"/>
      </w:rPr>
      <w:drawing>
        <wp:anchor distT="0" distB="0" distL="114300" distR="114300" simplePos="0" relativeHeight="251665408" behindDoc="0" locked="0" layoutInCell="1" allowOverlap="1" wp14:anchorId="06637288" wp14:editId="6A3CD584">
          <wp:simplePos x="0" y="0"/>
          <wp:positionH relativeFrom="column">
            <wp:posOffset>4360545</wp:posOffset>
          </wp:positionH>
          <wp:positionV relativeFrom="paragraph">
            <wp:posOffset>59055</wp:posOffset>
          </wp:positionV>
          <wp:extent cx="2305050" cy="487045"/>
          <wp:effectExtent l="0" t="0" r="0" b="8255"/>
          <wp:wrapSquare wrapText="bothSides"/>
          <wp:docPr id="21" name="Immagine 21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481ADB43" wp14:editId="216FCE5F">
          <wp:simplePos x="0" y="0"/>
          <wp:positionH relativeFrom="column">
            <wp:posOffset>-1905</wp:posOffset>
          </wp:positionH>
          <wp:positionV relativeFrom="paragraph">
            <wp:posOffset>78105</wp:posOffset>
          </wp:positionV>
          <wp:extent cx="4257675" cy="437515"/>
          <wp:effectExtent l="0" t="0" r="0" b="0"/>
          <wp:wrapTight wrapText="bothSides">
            <wp:wrapPolygon edited="0">
              <wp:start x="677" y="940"/>
              <wp:lineTo x="580" y="3762"/>
              <wp:lineTo x="483" y="19750"/>
              <wp:lineTo x="19136" y="19750"/>
              <wp:lineTo x="19136" y="17869"/>
              <wp:lineTo x="20972" y="14107"/>
              <wp:lineTo x="20199" y="2821"/>
              <wp:lineTo x="8601" y="940"/>
              <wp:lineTo x="677" y="940"/>
            </wp:wrapPolygon>
          </wp:wrapTight>
          <wp:docPr id="2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767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B5613C" w14:textId="6EB0A853" w:rsidR="00035647" w:rsidRPr="00E11828" w:rsidRDefault="00035647" w:rsidP="00E118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97521"/>
    <w:multiLevelType w:val="hybridMultilevel"/>
    <w:tmpl w:val="63123A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1"/>
  </w:num>
  <w:num w:numId="8">
    <w:abstractNumId w:val="22"/>
  </w:num>
  <w:num w:numId="9">
    <w:abstractNumId w:val="13"/>
  </w:num>
  <w:num w:numId="10">
    <w:abstractNumId w:val="30"/>
  </w:num>
  <w:num w:numId="11">
    <w:abstractNumId w:val="20"/>
  </w:num>
  <w:num w:numId="12">
    <w:abstractNumId w:val="8"/>
  </w:num>
  <w:num w:numId="13">
    <w:abstractNumId w:val="9"/>
  </w:num>
  <w:num w:numId="14">
    <w:abstractNumId w:val="5"/>
  </w:num>
  <w:num w:numId="15">
    <w:abstractNumId w:val="17"/>
  </w:num>
  <w:num w:numId="16">
    <w:abstractNumId w:val="27"/>
  </w:num>
  <w:num w:numId="17">
    <w:abstractNumId w:val="10"/>
  </w:num>
  <w:num w:numId="18">
    <w:abstractNumId w:val="21"/>
  </w:num>
  <w:num w:numId="19">
    <w:abstractNumId w:val="3"/>
  </w:num>
  <w:num w:numId="20">
    <w:abstractNumId w:val="4"/>
  </w:num>
  <w:num w:numId="21">
    <w:abstractNumId w:val="15"/>
  </w:num>
  <w:num w:numId="22">
    <w:abstractNumId w:val="16"/>
  </w:num>
  <w:num w:numId="23">
    <w:abstractNumId w:val="18"/>
  </w:num>
  <w:num w:numId="24">
    <w:abstractNumId w:val="24"/>
  </w:num>
  <w:num w:numId="25">
    <w:abstractNumId w:val="12"/>
  </w:num>
  <w:num w:numId="26">
    <w:abstractNumId w:val="25"/>
  </w:num>
  <w:num w:numId="27">
    <w:abstractNumId w:val="29"/>
  </w:num>
  <w:num w:numId="28">
    <w:abstractNumId w:val="28"/>
  </w:num>
  <w:num w:numId="29">
    <w:abstractNumId w:val="23"/>
  </w:num>
  <w:num w:numId="30">
    <w:abstractNumId w:val="26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5647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0A4D"/>
    <w:rsid w:val="000A19BA"/>
    <w:rsid w:val="000A2C09"/>
    <w:rsid w:val="000A64CB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0540D"/>
    <w:rsid w:val="00112288"/>
    <w:rsid w:val="00112BBD"/>
    <w:rsid w:val="00114DF5"/>
    <w:rsid w:val="0012335E"/>
    <w:rsid w:val="001260DF"/>
    <w:rsid w:val="001276E2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1EF"/>
    <w:rsid w:val="00154F0E"/>
    <w:rsid w:val="00155DD6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6F44"/>
    <w:rsid w:val="0018773E"/>
    <w:rsid w:val="00191CA1"/>
    <w:rsid w:val="001A5909"/>
    <w:rsid w:val="001A6378"/>
    <w:rsid w:val="001B1257"/>
    <w:rsid w:val="001B1415"/>
    <w:rsid w:val="001B1F24"/>
    <w:rsid w:val="001B484F"/>
    <w:rsid w:val="001B7378"/>
    <w:rsid w:val="001C0302"/>
    <w:rsid w:val="001C44FA"/>
    <w:rsid w:val="001C6B48"/>
    <w:rsid w:val="001C6C49"/>
    <w:rsid w:val="001D4B64"/>
    <w:rsid w:val="001D6B50"/>
    <w:rsid w:val="001D7C4A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18CA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48AE"/>
    <w:rsid w:val="0032693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47E3"/>
    <w:rsid w:val="00395933"/>
    <w:rsid w:val="003A007F"/>
    <w:rsid w:val="003A01DE"/>
    <w:rsid w:val="003A1779"/>
    <w:rsid w:val="003A4261"/>
    <w:rsid w:val="003A433E"/>
    <w:rsid w:val="003A5D3A"/>
    <w:rsid w:val="003B79E2"/>
    <w:rsid w:val="003C0DE3"/>
    <w:rsid w:val="003C60F6"/>
    <w:rsid w:val="003C7A75"/>
    <w:rsid w:val="003D1113"/>
    <w:rsid w:val="003D4352"/>
    <w:rsid w:val="003E18F4"/>
    <w:rsid w:val="003E2DA4"/>
    <w:rsid w:val="003E2E35"/>
    <w:rsid w:val="003E5C47"/>
    <w:rsid w:val="003E64F8"/>
    <w:rsid w:val="003F2D21"/>
    <w:rsid w:val="003F522D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13B9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019B"/>
    <w:rsid w:val="004F7A83"/>
    <w:rsid w:val="00503E82"/>
    <w:rsid w:val="00504B83"/>
    <w:rsid w:val="00505644"/>
    <w:rsid w:val="005057E0"/>
    <w:rsid w:val="005104C0"/>
    <w:rsid w:val="0051112D"/>
    <w:rsid w:val="00516E0F"/>
    <w:rsid w:val="00520DBD"/>
    <w:rsid w:val="00520F00"/>
    <w:rsid w:val="00525018"/>
    <w:rsid w:val="00526196"/>
    <w:rsid w:val="005263CD"/>
    <w:rsid w:val="0052773A"/>
    <w:rsid w:val="00527AAD"/>
    <w:rsid w:val="00533C4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2FBB"/>
    <w:rsid w:val="005B65B5"/>
    <w:rsid w:val="005B7D7C"/>
    <w:rsid w:val="005C5E6B"/>
    <w:rsid w:val="005C77D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64EB9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64B4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517"/>
    <w:rsid w:val="006E0673"/>
    <w:rsid w:val="006E33D9"/>
    <w:rsid w:val="006E4E92"/>
    <w:rsid w:val="006F05B1"/>
    <w:rsid w:val="006F4DF5"/>
    <w:rsid w:val="007018B7"/>
    <w:rsid w:val="007028AF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1A31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05D1"/>
    <w:rsid w:val="00786A42"/>
    <w:rsid w:val="0079013C"/>
    <w:rsid w:val="007927F5"/>
    <w:rsid w:val="00795494"/>
    <w:rsid w:val="00796D2C"/>
    <w:rsid w:val="007A3EDB"/>
    <w:rsid w:val="007B4259"/>
    <w:rsid w:val="007B4C06"/>
    <w:rsid w:val="007B59D8"/>
    <w:rsid w:val="007C09AC"/>
    <w:rsid w:val="007C4C5B"/>
    <w:rsid w:val="007C6E4E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0DF"/>
    <w:rsid w:val="0082652D"/>
    <w:rsid w:val="008303A6"/>
    <w:rsid w:val="00831FA2"/>
    <w:rsid w:val="00832733"/>
    <w:rsid w:val="00835CE5"/>
    <w:rsid w:val="0083680A"/>
    <w:rsid w:val="0083691A"/>
    <w:rsid w:val="00842499"/>
    <w:rsid w:val="00842765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8F7F82"/>
    <w:rsid w:val="0090455C"/>
    <w:rsid w:val="0090553F"/>
    <w:rsid w:val="00906BD1"/>
    <w:rsid w:val="009105E1"/>
    <w:rsid w:val="0091078D"/>
    <w:rsid w:val="009129EF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57AE4"/>
    <w:rsid w:val="009632FE"/>
    <w:rsid w:val="00964DE6"/>
    <w:rsid w:val="00966136"/>
    <w:rsid w:val="0096697B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635B"/>
    <w:rsid w:val="009B2F7D"/>
    <w:rsid w:val="009B31B2"/>
    <w:rsid w:val="009B3956"/>
    <w:rsid w:val="009C341C"/>
    <w:rsid w:val="009C54FA"/>
    <w:rsid w:val="009C5D9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9F505F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6A82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2D46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075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299B"/>
    <w:rsid w:val="00B65801"/>
    <w:rsid w:val="00B671DC"/>
    <w:rsid w:val="00B827A3"/>
    <w:rsid w:val="00B833F2"/>
    <w:rsid w:val="00B87A3D"/>
    <w:rsid w:val="00B90CAE"/>
    <w:rsid w:val="00B92B95"/>
    <w:rsid w:val="00BA450F"/>
    <w:rsid w:val="00BA532D"/>
    <w:rsid w:val="00BA6212"/>
    <w:rsid w:val="00BA6627"/>
    <w:rsid w:val="00BA721C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797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339A"/>
    <w:rsid w:val="00C243CD"/>
    <w:rsid w:val="00C24770"/>
    <w:rsid w:val="00C33D57"/>
    <w:rsid w:val="00C3593E"/>
    <w:rsid w:val="00C3692A"/>
    <w:rsid w:val="00C410EF"/>
    <w:rsid w:val="00C4132D"/>
    <w:rsid w:val="00C47403"/>
    <w:rsid w:val="00C5126B"/>
    <w:rsid w:val="00C5300F"/>
    <w:rsid w:val="00C53E2D"/>
    <w:rsid w:val="00C55600"/>
    <w:rsid w:val="00C56550"/>
    <w:rsid w:val="00C572D7"/>
    <w:rsid w:val="00C61D88"/>
    <w:rsid w:val="00C728F6"/>
    <w:rsid w:val="00C82518"/>
    <w:rsid w:val="00C82D63"/>
    <w:rsid w:val="00C85681"/>
    <w:rsid w:val="00C9066B"/>
    <w:rsid w:val="00C925E4"/>
    <w:rsid w:val="00CA7616"/>
    <w:rsid w:val="00CB0737"/>
    <w:rsid w:val="00CB2568"/>
    <w:rsid w:val="00CB5774"/>
    <w:rsid w:val="00CB5D21"/>
    <w:rsid w:val="00CC066E"/>
    <w:rsid w:val="00CC0C95"/>
    <w:rsid w:val="00CC34E5"/>
    <w:rsid w:val="00CC3ACA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26B5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0F32"/>
    <w:rsid w:val="00DB215F"/>
    <w:rsid w:val="00DB71F1"/>
    <w:rsid w:val="00DC08C8"/>
    <w:rsid w:val="00DC09F0"/>
    <w:rsid w:val="00DD166A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1828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53CDB"/>
    <w:rsid w:val="00E61183"/>
    <w:rsid w:val="00E674BE"/>
    <w:rsid w:val="00E7251E"/>
    <w:rsid w:val="00E72F8E"/>
    <w:rsid w:val="00E73B87"/>
    <w:rsid w:val="00E74814"/>
    <w:rsid w:val="00E748EE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B4FFD"/>
    <w:rsid w:val="00EC303F"/>
    <w:rsid w:val="00EC3183"/>
    <w:rsid w:val="00EC3C2A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36B0"/>
    <w:rsid w:val="00F35E5A"/>
    <w:rsid w:val="00F36451"/>
    <w:rsid w:val="00F37F90"/>
    <w:rsid w:val="00F4020B"/>
    <w:rsid w:val="00F423A4"/>
    <w:rsid w:val="00F43473"/>
    <w:rsid w:val="00F4348F"/>
    <w:rsid w:val="00F4475D"/>
    <w:rsid w:val="00F44768"/>
    <w:rsid w:val="00F52F0D"/>
    <w:rsid w:val="00F52FF5"/>
    <w:rsid w:val="00F55BE0"/>
    <w:rsid w:val="00F645F8"/>
    <w:rsid w:val="00F66903"/>
    <w:rsid w:val="00F74C9B"/>
    <w:rsid w:val="00F800D7"/>
    <w:rsid w:val="00F8229C"/>
    <w:rsid w:val="00F823D5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2907"/>
    <w:rsid w:val="00FC357E"/>
    <w:rsid w:val="00FC4A7C"/>
    <w:rsid w:val="00FC5A91"/>
    <w:rsid w:val="00FC70BB"/>
    <w:rsid w:val="00FC7FCD"/>
    <w:rsid w:val="00FD22B9"/>
    <w:rsid w:val="00FD3ABC"/>
    <w:rsid w:val="00FD4C5B"/>
    <w:rsid w:val="00FD6CF1"/>
    <w:rsid w:val="00FD75B5"/>
    <w:rsid w:val="00FE017F"/>
    <w:rsid w:val="00FE1FB6"/>
    <w:rsid w:val="00FE38E9"/>
    <w:rsid w:val="00FE3B14"/>
    <w:rsid w:val="00FE6909"/>
    <w:rsid w:val="00FF0D7E"/>
    <w:rsid w:val="00FF0EEE"/>
    <w:rsid w:val="00FF2FBA"/>
    <w:rsid w:val="00FF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mcis00200p@pec.istruzione.it" TargetMode="External"/><Relationship Id="rId1" Type="http://schemas.openxmlformats.org/officeDocument/2006/relationships/hyperlink" Target="mailto:mcis00200p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personale4</cp:lastModifiedBy>
  <cp:revision>2</cp:revision>
  <cp:lastPrinted>2024-10-10T13:41:00Z</cp:lastPrinted>
  <dcterms:created xsi:type="dcterms:W3CDTF">2025-10-13T11:32:00Z</dcterms:created>
  <dcterms:modified xsi:type="dcterms:W3CDTF">2025-10-13T11:32:00Z</dcterms:modified>
</cp:coreProperties>
</file>