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00A1" w14:textId="4827BCE9" w:rsidR="008F7F82" w:rsidRDefault="008F7F82" w:rsidP="008F7F82">
      <w:pPr>
        <w:suppressAutoHyphens/>
        <w:jc w:val="both"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  <w:r w:rsidRPr="00C36555"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  <w:t xml:space="preserve">ALLEGATO A – DOMANDA DI PARTECIPAZIONE </w:t>
      </w:r>
    </w:p>
    <w:p w14:paraId="3787228B" w14:textId="5644F78D" w:rsidR="009632FE" w:rsidRDefault="009632FE" w:rsidP="008F7F82">
      <w:pPr>
        <w:suppressAutoHyphens/>
        <w:jc w:val="both"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</w:p>
    <w:p w14:paraId="0E2E69ED" w14:textId="77777777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</w:p>
    <w:p w14:paraId="62C02E50" w14:textId="77777777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</w:p>
    <w:p w14:paraId="71BCEEE3" w14:textId="25A269C3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  <w:r w:rsidRPr="00FD3ABC">
        <w:rPr>
          <w:rFonts w:ascii="Book Antiqua" w:hAnsi="Book Antiqua"/>
        </w:rPr>
        <w:t>Al Dirigente Scolastico</w:t>
      </w:r>
    </w:p>
    <w:p w14:paraId="4AFFE6E3" w14:textId="1A0B53AE" w:rsidR="009632FE" w:rsidRPr="00FD3ABC" w:rsidRDefault="009632FE" w:rsidP="009632FE">
      <w:pPr>
        <w:pStyle w:val="Default"/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>I.I.S. LEONARDO DA VINCI</w:t>
      </w:r>
    </w:p>
    <w:p w14:paraId="2ED9B9E2" w14:textId="77777777" w:rsidR="009632FE" w:rsidRDefault="009632FE" w:rsidP="009632FE">
      <w:pPr>
        <w:suppressAutoHyphens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</w:p>
    <w:p w14:paraId="4C752B5A" w14:textId="77777777" w:rsidR="00FD3ABC" w:rsidRDefault="00FD3ABC" w:rsidP="00AC2D46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b/>
          <w:sz w:val="22"/>
          <w:szCs w:val="22"/>
          <w:lang w:eastAsia="en-US"/>
        </w:rPr>
      </w:pPr>
    </w:p>
    <w:p w14:paraId="40B4A59B" w14:textId="4525B7EA" w:rsidR="008F7F82" w:rsidRDefault="008F7F82" w:rsidP="008F7F82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Rif: </w:t>
      </w:r>
      <w:r w:rsidRPr="00BF4797">
        <w:rPr>
          <w:rFonts w:ascii="Book Antiqua" w:eastAsia="Calibri" w:hAnsi="Book Antiqua" w:cs="Calibri"/>
          <w:bCs/>
          <w:sz w:val="22"/>
          <w:szCs w:val="22"/>
          <w:lang w:eastAsia="en-US"/>
        </w:rPr>
        <w:t>Avviso di selezione allievi per l’ammissione al percorso formativo modulo</w:t>
      </w:r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 </w:t>
      </w:r>
      <w:r w:rsidR="0083691A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Viaggio nel corpo umano </w:t>
      </w:r>
      <w:proofErr w:type="gramStart"/>
      <w:r w:rsidR="006A5D43">
        <w:rPr>
          <w:rFonts w:ascii="Book Antiqua" w:eastAsia="Calibri" w:hAnsi="Book Antiqua" w:cs="Calibri"/>
          <w:b/>
          <w:sz w:val="22"/>
          <w:szCs w:val="22"/>
          <w:lang w:eastAsia="en-US"/>
        </w:rPr>
        <w:t>2a</w:t>
      </w:r>
      <w:proofErr w:type="gramEnd"/>
      <w:r w:rsidR="0083691A">
        <w:rPr>
          <w:rFonts w:ascii="Book Antiqua" w:eastAsia="Calibri" w:hAnsi="Book Antiqua" w:cs="Calibri"/>
          <w:b/>
          <w:sz w:val="22"/>
          <w:szCs w:val="22"/>
          <w:lang w:eastAsia="en-US"/>
        </w:rPr>
        <w:t>.</w:t>
      </w:r>
    </w:p>
    <w:p w14:paraId="6D420778" w14:textId="77777777" w:rsidR="008F7F82" w:rsidRDefault="008F7F82" w:rsidP="008F7F8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B201D88" w14:textId="77777777" w:rsidR="009632FE" w:rsidRPr="00DE1E1F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Cs/>
          <w:lang w:eastAsia="en-US"/>
        </w:rPr>
      </w:pPr>
      <w:r w:rsidRPr="00DE1E1F">
        <w:rPr>
          <w:rFonts w:ascii="Book Antiqua" w:eastAsia="Calibri" w:hAnsi="Book Antiqua" w:cs="Calibri"/>
          <w:bCs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–Inclusione e contrasto alla dispersione scolastica Sotto azione ESO4.6. A4.A - Avviso Prot. 81652 del 23/05/2025, FSE+, Percorsi educativi e formativi per il potenziamento delle competenze, l’inclusione e la socialità nel periodo di sospensione estiva delle lezioni rientranti nell’ambito delle</w:t>
      </w:r>
      <w:r>
        <w:rPr>
          <w:rFonts w:ascii="Book Antiqua" w:eastAsia="Calibri" w:hAnsi="Book Antiqua" w:cs="Calibri"/>
          <w:bCs/>
          <w:lang w:eastAsia="en-US"/>
        </w:rPr>
        <w:t xml:space="preserve"> </w:t>
      </w:r>
      <w:r w:rsidRPr="00DE1E1F">
        <w:rPr>
          <w:rFonts w:ascii="Book Antiqua" w:eastAsia="Calibri" w:hAnsi="Book Antiqua" w:cs="Calibri"/>
          <w:bCs/>
          <w:lang w:eastAsia="en-US"/>
        </w:rPr>
        <w:t>risorse stanziate con decreto del Ministro dell’istruzione e del merito 11 aprile 2024, n. 72 e con decreto del Ministro dell’istruzione e del merito 22 maggio 2025, n. 96.</w:t>
      </w:r>
    </w:p>
    <w:p w14:paraId="7A19DD7E" w14:textId="77777777" w:rsidR="009632FE" w:rsidRDefault="009632FE" w:rsidP="009632FE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D532AFA" w14:textId="77777777" w:rsidR="009632FE" w:rsidRPr="009632FE" w:rsidRDefault="009632FE" w:rsidP="009632FE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eastAsia="en-US"/>
        </w:rPr>
      </w:pPr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ID: ESO4.</w:t>
      </w:r>
      <w:proofErr w:type="gramStart"/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6.A4.A</w:t>
      </w:r>
      <w:proofErr w:type="gramEnd"/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-FSEPNMA-2025-232</w:t>
      </w:r>
    </w:p>
    <w:p w14:paraId="0AA48A92" w14:textId="77777777" w:rsidR="009632FE" w:rsidRPr="009A635B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val="en-US" w:eastAsia="en-US"/>
        </w:rPr>
      </w:pPr>
      <w:r w:rsidRPr="009A635B">
        <w:rPr>
          <w:rFonts w:ascii="Book Antiqua" w:eastAsia="Calibri" w:hAnsi="Book Antiqua" w:cs="Calibri"/>
          <w:bCs/>
          <w:sz w:val="22"/>
          <w:szCs w:val="22"/>
          <w:lang w:val="en-US" w:eastAsia="en-US"/>
        </w:rPr>
        <w:t>CUP: E54D25005130007</w:t>
      </w:r>
    </w:p>
    <w:p w14:paraId="6564BD08" w14:textId="77777777" w:rsidR="009632FE" w:rsidRPr="009A635B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val="en-US" w:eastAsia="en-US"/>
        </w:rPr>
      </w:pPr>
      <w:r w:rsidRPr="009A635B">
        <w:rPr>
          <w:rFonts w:ascii="Book Antiqua" w:eastAsia="Calibri" w:hAnsi="Book Antiqua" w:cs="Calibri"/>
          <w:bCs/>
          <w:sz w:val="22"/>
          <w:szCs w:val="22"/>
          <w:lang w:val="en-US" w:eastAsia="en-US"/>
        </w:rPr>
        <w:t>Titolo: Beyond the Summer</w:t>
      </w:r>
    </w:p>
    <w:p w14:paraId="64B4CC5F" w14:textId="77777777" w:rsidR="009632FE" w:rsidRPr="009632FE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eastAsia="en-US"/>
        </w:rPr>
      </w:pPr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Autorizzazione: Prot. AOOGABMI. n. 108714 del 25/06/2025</w:t>
      </w:r>
    </w:p>
    <w:p w14:paraId="2EB9533D" w14:textId="77777777" w:rsidR="00FD3ABC" w:rsidRDefault="00FD3ABC" w:rsidP="00FD3ABC">
      <w:pPr>
        <w:suppressAutoHyphens/>
        <w:spacing w:line="0" w:lineRule="atLeast"/>
        <w:jc w:val="center"/>
        <w:rPr>
          <w:b/>
          <w:lang w:eastAsia="ar-SA"/>
        </w:rPr>
      </w:pPr>
    </w:p>
    <w:p w14:paraId="2588E3D8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Il/La sottoscritto\a _________________________________________ nato\a </w:t>
      </w:r>
      <w:proofErr w:type="spellStart"/>
      <w:r w:rsidRPr="009632FE">
        <w:rPr>
          <w:rFonts w:ascii="Book Antiqua" w:hAnsi="Book Antiqua"/>
          <w:sz w:val="22"/>
          <w:szCs w:val="22"/>
          <w:lang w:eastAsia="ar-SA"/>
        </w:rPr>
        <w:t>a</w:t>
      </w:r>
      <w:proofErr w:type="spellEnd"/>
      <w:r w:rsidRPr="009632FE">
        <w:rPr>
          <w:rFonts w:ascii="Book Antiqua" w:hAnsi="Book Antiqua"/>
          <w:sz w:val="22"/>
          <w:szCs w:val="22"/>
          <w:lang w:eastAsia="ar-SA"/>
        </w:rPr>
        <w:t xml:space="preserve"> ______________________</w:t>
      </w:r>
    </w:p>
    <w:p w14:paraId="0F999323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prov. ______il ___________________domiciliato\a </w:t>
      </w:r>
      <w:proofErr w:type="spellStart"/>
      <w:r w:rsidRPr="009632FE">
        <w:rPr>
          <w:rFonts w:ascii="Book Antiqua" w:hAnsi="Book Antiqua"/>
          <w:sz w:val="22"/>
          <w:szCs w:val="22"/>
          <w:lang w:eastAsia="ar-SA"/>
        </w:rPr>
        <w:t>a</w:t>
      </w:r>
      <w:proofErr w:type="spellEnd"/>
      <w:r w:rsidRPr="009632FE">
        <w:rPr>
          <w:rFonts w:ascii="Book Antiqua" w:hAnsi="Book Antiqua"/>
          <w:sz w:val="22"/>
          <w:szCs w:val="22"/>
          <w:lang w:eastAsia="ar-SA"/>
        </w:rPr>
        <w:t>___________________________________________</w:t>
      </w:r>
    </w:p>
    <w:p w14:paraId="11AE6C00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alla Via________________________________________ tel. __________________ cellulare ____________</w:t>
      </w:r>
    </w:p>
    <w:p w14:paraId="6B71FE02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e-mail ____________________________________ Cod. fiscale ____________________________________</w:t>
      </w:r>
    </w:p>
    <w:p w14:paraId="0F2A93E8" w14:textId="6FF276AD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frequentante nell’ A.S. </w:t>
      </w:r>
      <w:r w:rsidR="009632FE">
        <w:rPr>
          <w:rFonts w:ascii="Book Antiqua" w:hAnsi="Book Antiqua"/>
          <w:sz w:val="22"/>
          <w:szCs w:val="22"/>
          <w:lang w:eastAsia="ar-SA"/>
        </w:rPr>
        <w:t>2025/</w:t>
      </w:r>
      <w:proofErr w:type="gramStart"/>
      <w:r w:rsidR="009632FE">
        <w:rPr>
          <w:rFonts w:ascii="Book Antiqua" w:hAnsi="Book Antiqua"/>
          <w:sz w:val="22"/>
          <w:szCs w:val="22"/>
          <w:lang w:eastAsia="ar-SA"/>
        </w:rPr>
        <w:t>2026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 la</w:t>
      </w:r>
      <w:proofErr w:type="gramEnd"/>
      <w:r w:rsidRPr="009632FE">
        <w:rPr>
          <w:rFonts w:ascii="Book Antiqua" w:hAnsi="Book Antiqua"/>
          <w:sz w:val="22"/>
          <w:szCs w:val="22"/>
          <w:lang w:eastAsia="ar-SA"/>
        </w:rPr>
        <w:t xml:space="preserve"> classe _____________dell’Istituto __________________________</w:t>
      </w:r>
    </w:p>
    <w:p w14:paraId="6F78E473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e-mail _____________________________@ ___________</w:t>
      </w:r>
    </w:p>
    <w:p w14:paraId="0BE10053" w14:textId="77777777" w:rsidR="008F7F82" w:rsidRPr="00606880" w:rsidRDefault="008F7F82" w:rsidP="008F7F82">
      <w:pPr>
        <w:suppressAutoHyphens/>
        <w:spacing w:line="240" w:lineRule="exact"/>
        <w:jc w:val="both"/>
        <w:rPr>
          <w:rFonts w:ascii="Book Antiqua" w:hAnsi="Book Antiqua"/>
          <w:lang w:eastAsia="ar-SA"/>
        </w:rPr>
      </w:pPr>
    </w:p>
    <w:p w14:paraId="51D61D09" w14:textId="77777777" w:rsidR="008F7F82" w:rsidRPr="00606880" w:rsidRDefault="008F7F82" w:rsidP="008F7F82">
      <w:pPr>
        <w:suppressAutoHyphens/>
        <w:spacing w:line="0" w:lineRule="atLeast"/>
        <w:jc w:val="center"/>
        <w:rPr>
          <w:rFonts w:ascii="Book Antiqua" w:hAnsi="Book Antiqua"/>
          <w:b/>
          <w:lang w:eastAsia="ar-SA"/>
        </w:rPr>
      </w:pPr>
      <w:r w:rsidRPr="00606880">
        <w:rPr>
          <w:rFonts w:ascii="Book Antiqua" w:hAnsi="Book Antiqua"/>
          <w:b/>
          <w:lang w:eastAsia="ar-SA"/>
        </w:rPr>
        <w:t>CHIEDE</w:t>
      </w:r>
    </w:p>
    <w:p w14:paraId="1E24B48B" w14:textId="77777777" w:rsidR="008F7F82" w:rsidRPr="00606880" w:rsidRDefault="008F7F82" w:rsidP="008F7F82">
      <w:pPr>
        <w:suppressAutoHyphens/>
        <w:spacing w:line="239" w:lineRule="exact"/>
        <w:jc w:val="both"/>
        <w:rPr>
          <w:rFonts w:ascii="Book Antiqua" w:hAnsi="Book Antiqua"/>
          <w:lang w:eastAsia="ar-SA"/>
        </w:rPr>
      </w:pPr>
    </w:p>
    <w:p w14:paraId="012EFCE9" w14:textId="77777777" w:rsidR="008F7F82" w:rsidRPr="009632FE" w:rsidRDefault="008F7F82" w:rsidP="008F7F82">
      <w:pPr>
        <w:suppressAutoHyphens/>
        <w:jc w:val="both"/>
        <w:rPr>
          <w:rFonts w:ascii="Book Antiqua" w:hAnsi="Book Antiqua"/>
          <w:b/>
          <w:bCs/>
          <w:i/>
          <w:sz w:val="28"/>
          <w:szCs w:val="28"/>
          <w:u w:val="single"/>
          <w:lang w:eastAsia="ar-SA"/>
        </w:rPr>
      </w:pPr>
      <w:bookmarkStart w:id="0" w:name="_Hlk178696137"/>
      <w:r w:rsidRPr="009632FE">
        <w:rPr>
          <w:rFonts w:ascii="Book Antiqua" w:hAnsi="Book Antiqua"/>
          <w:sz w:val="22"/>
          <w:szCs w:val="22"/>
          <w:lang w:eastAsia="ar-SA"/>
        </w:rPr>
        <w:t>di partecipare all’ edizione di potenziamento del progetto di cui in oggetto</w:t>
      </w:r>
      <w:r w:rsidRPr="009632FE">
        <w:rPr>
          <w:rFonts w:ascii="Book Antiqua" w:hAnsi="Book Antiqua"/>
          <w:bCs/>
          <w:sz w:val="22"/>
          <w:szCs w:val="22"/>
          <w:lang w:eastAsia="ar-SA"/>
        </w:rPr>
        <w:t xml:space="preserve"> secondo l’allegata tabella</w:t>
      </w:r>
    </w:p>
    <w:bookmarkEnd w:id="0"/>
    <w:p w14:paraId="02A923E8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2DD323AC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780"/>
        <w:gridCol w:w="1162"/>
        <w:gridCol w:w="2843"/>
      </w:tblGrid>
      <w:tr w:rsidR="008F7F82" w:rsidRPr="00A344D3" w14:paraId="13DEFD59" w14:textId="77777777" w:rsidTr="00490EA9">
        <w:trPr>
          <w:tblCellSpacing w:w="15" w:type="dxa"/>
        </w:trPr>
        <w:tc>
          <w:tcPr>
            <w:tcW w:w="2230" w:type="dxa"/>
            <w:vAlign w:val="center"/>
            <w:hideMark/>
          </w:tcPr>
          <w:p w14:paraId="180C38CA" w14:textId="2D93E658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 w:rsidRPr="00BF4797">
              <w:rPr>
                <w:rFonts w:ascii="Book Antiqua" w:hAnsi="Book Antiqua"/>
                <w:b/>
                <w:i/>
              </w:rPr>
              <w:t>Ti</w:t>
            </w:r>
            <w:r>
              <w:rPr>
                <w:rFonts w:ascii="Book Antiqua" w:hAnsi="Book Antiqua"/>
                <w:b/>
                <w:i/>
              </w:rPr>
              <w:t xml:space="preserve">tolo </w:t>
            </w:r>
            <w:r w:rsidRPr="00BF4797">
              <w:rPr>
                <w:rFonts w:ascii="Book Antiqua" w:hAnsi="Book Antiqua"/>
                <w:b/>
                <w:i/>
              </w:rPr>
              <w:t>Modulo</w:t>
            </w:r>
          </w:p>
        </w:tc>
        <w:tc>
          <w:tcPr>
            <w:tcW w:w="3750" w:type="dxa"/>
            <w:vAlign w:val="center"/>
            <w:hideMark/>
          </w:tcPr>
          <w:p w14:paraId="27EB6A86" w14:textId="65045072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D</w:t>
            </w:r>
            <w:r w:rsidRPr="00BF4797">
              <w:rPr>
                <w:rFonts w:ascii="Book Antiqua" w:hAnsi="Book Antiqua"/>
                <w:b/>
                <w:i/>
              </w:rPr>
              <w:t>escrizione del Modulo</w:t>
            </w:r>
          </w:p>
        </w:tc>
        <w:tc>
          <w:tcPr>
            <w:tcW w:w="1132" w:type="dxa"/>
          </w:tcPr>
          <w:p w14:paraId="0D625D4E" w14:textId="1A865CE0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 w:rsidRPr="00BF4797">
              <w:rPr>
                <w:rFonts w:ascii="Book Antiqua" w:hAnsi="Book Antiqua"/>
                <w:b/>
                <w:i/>
              </w:rPr>
              <w:t>n° ore</w:t>
            </w:r>
          </w:p>
        </w:tc>
        <w:tc>
          <w:tcPr>
            <w:tcW w:w="2798" w:type="dxa"/>
            <w:vAlign w:val="center"/>
          </w:tcPr>
          <w:p w14:paraId="11A2212A" w14:textId="2B71BAF2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periodo</w:t>
            </w:r>
          </w:p>
        </w:tc>
      </w:tr>
      <w:tr w:rsidR="0083691A" w:rsidRPr="00A344D3" w14:paraId="13714F61" w14:textId="77777777" w:rsidTr="0049342D">
        <w:trPr>
          <w:tblCellSpacing w:w="15" w:type="dxa"/>
        </w:trPr>
        <w:tc>
          <w:tcPr>
            <w:tcW w:w="2230" w:type="dxa"/>
            <w:vAlign w:val="center"/>
          </w:tcPr>
          <w:p w14:paraId="6CA9FA30" w14:textId="425F9AA5" w:rsidR="0083691A" w:rsidRPr="00A344D3" w:rsidRDefault="0083691A" w:rsidP="0083691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 xml:space="preserve"> Viaggio nel corpo umano </w:t>
            </w:r>
            <w:r w:rsidR="006A5D43"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>2a</w:t>
            </w:r>
          </w:p>
        </w:tc>
        <w:tc>
          <w:tcPr>
            <w:tcW w:w="3750" w:type="dxa"/>
            <w:vAlign w:val="center"/>
          </w:tcPr>
          <w:p w14:paraId="4FEFE422" w14:textId="065BF752" w:rsidR="0083691A" w:rsidRPr="00A344D3" w:rsidRDefault="0083691A" w:rsidP="00836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Cs/>
                <w:sz w:val="22"/>
                <w:szCs w:val="22"/>
                <w:lang w:eastAsia="en-US"/>
              </w:rPr>
              <w:t>Percorsi educativi e formativi per il potenziamento delle competenze di scienze.</w:t>
            </w:r>
          </w:p>
        </w:tc>
        <w:tc>
          <w:tcPr>
            <w:tcW w:w="1132" w:type="dxa"/>
            <w:vAlign w:val="center"/>
          </w:tcPr>
          <w:p w14:paraId="410FC2BF" w14:textId="720E9CC0" w:rsidR="0083691A" w:rsidRPr="003A25B9" w:rsidRDefault="0083691A" w:rsidP="0083691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Calibri" w:hAnsi="Book Antiqua" w:cs="Calibri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98" w:type="dxa"/>
            <w:vAlign w:val="center"/>
          </w:tcPr>
          <w:p w14:paraId="14AEDD6D" w14:textId="1CEBF325" w:rsidR="0083691A" w:rsidRPr="003A25B9" w:rsidRDefault="0083691A" w:rsidP="0083691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ottobre-maggio</w:t>
            </w:r>
          </w:p>
        </w:tc>
      </w:tr>
    </w:tbl>
    <w:p w14:paraId="7CFEF93A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5CAC20BA" w14:textId="77777777" w:rsidR="008F7F82" w:rsidRPr="00606880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527066BF" w14:textId="77777777" w:rsidR="008F7F82" w:rsidRPr="009632FE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4"/>
          <w:szCs w:val="24"/>
          <w:lang w:eastAsia="ar-SA"/>
        </w:rPr>
      </w:pPr>
      <w:proofErr w:type="gramStart"/>
      <w:r w:rsidRPr="009632FE">
        <w:rPr>
          <w:rFonts w:ascii="Book Antiqua" w:hAnsi="Book Antiqua"/>
          <w:sz w:val="24"/>
          <w:szCs w:val="24"/>
          <w:lang w:eastAsia="ar-SA"/>
        </w:rPr>
        <w:t>Luogo ,</w:t>
      </w:r>
      <w:proofErr w:type="gramEnd"/>
      <w:r w:rsidRPr="009632FE">
        <w:rPr>
          <w:rFonts w:ascii="Book Antiqua" w:hAnsi="Book Antiqua"/>
          <w:sz w:val="24"/>
          <w:szCs w:val="24"/>
          <w:lang w:eastAsia="ar-SA"/>
        </w:rPr>
        <w:t xml:space="preserve"> _________________L’allievo      __________________________</w:t>
      </w:r>
    </w:p>
    <w:p w14:paraId="3D228BCC" w14:textId="77777777" w:rsidR="008F7F82" w:rsidRPr="00606880" w:rsidRDefault="008F7F82" w:rsidP="008F7F82">
      <w:pPr>
        <w:suppressAutoHyphens/>
        <w:spacing w:line="278" w:lineRule="auto"/>
        <w:ind w:right="420"/>
        <w:jc w:val="both"/>
        <w:rPr>
          <w:rFonts w:ascii="Book Antiqua" w:hAnsi="Book Antiqua"/>
          <w:lang w:eastAsia="ar-SA"/>
        </w:rPr>
      </w:pPr>
    </w:p>
    <w:p w14:paraId="600E57B6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584F1580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1E7ED280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71906A13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29773A6F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775484D9" w14:textId="4C42605A" w:rsidR="009632FE" w:rsidRDefault="008F7F82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  <w:r w:rsidRPr="00E630B8">
        <w:rPr>
          <w:rFonts w:ascii="Book Antiqua" w:hAnsi="Book Antiqua"/>
          <w:sz w:val="24"/>
          <w:szCs w:val="24"/>
          <w:lang w:eastAsia="ar-SA"/>
        </w:rPr>
        <w:lastRenderedPageBreak/>
        <w:t>I sottoscritti ____________________________________________________________________</w:t>
      </w:r>
      <w:r w:rsidR="009632FE">
        <w:rPr>
          <w:rFonts w:ascii="Book Antiqua" w:hAnsi="Book Antiqua"/>
          <w:sz w:val="24"/>
          <w:szCs w:val="24"/>
          <w:lang w:eastAsia="ar-SA"/>
        </w:rPr>
        <w:t>______</w:t>
      </w:r>
    </w:p>
    <w:p w14:paraId="20D3C6BF" w14:textId="4E5A3FF5" w:rsidR="008F7F82" w:rsidRPr="00E630B8" w:rsidRDefault="008F7F82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  <w:r w:rsidRPr="00E630B8">
        <w:rPr>
          <w:rFonts w:ascii="Book Antiqua" w:hAnsi="Book Antiqua"/>
          <w:sz w:val="24"/>
          <w:szCs w:val="24"/>
          <w:lang w:eastAsia="ar-SA"/>
        </w:rPr>
        <w:t xml:space="preserve"> genitori dell’allievo dichiarano di aver preso visione del bando e di accettarne il contenuto consapevole che le attività formative che si terranno in orario extracurriculare.</w:t>
      </w:r>
    </w:p>
    <w:p w14:paraId="777C4C40" w14:textId="2D0A3CB8" w:rsidR="008F7F82" w:rsidRDefault="008F7F82" w:rsidP="008F7F82">
      <w:pPr>
        <w:suppressAutoHyphens/>
        <w:ind w:right="658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52865C1E" w14:textId="0788BD79" w:rsidR="009632FE" w:rsidRDefault="009632FE" w:rsidP="008F7F82">
      <w:pPr>
        <w:suppressAutoHyphens/>
        <w:ind w:right="658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11F882ED" w14:textId="4062224C" w:rsidR="008F7F82" w:rsidRPr="009632FE" w:rsidRDefault="008F7F82" w:rsidP="008F7F82">
      <w:pPr>
        <w:suppressAutoHyphens/>
        <w:ind w:right="660"/>
        <w:jc w:val="both"/>
        <w:rPr>
          <w:rFonts w:ascii="Book Antiqua" w:hAnsi="Book Antiqua"/>
          <w:sz w:val="24"/>
          <w:szCs w:val="24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Ai sensi dell’art. 13 del D. </w:t>
      </w:r>
      <w:proofErr w:type="spellStart"/>
      <w:r w:rsidRPr="009632FE">
        <w:rPr>
          <w:rFonts w:ascii="Book Antiqua" w:hAnsi="Book Antiqua"/>
          <w:sz w:val="22"/>
          <w:szCs w:val="22"/>
          <w:lang w:eastAsia="ar-SA"/>
        </w:rPr>
        <w:t>L.vo</w:t>
      </w:r>
      <w:proofErr w:type="spellEnd"/>
      <w:r w:rsidRPr="009632FE">
        <w:rPr>
          <w:rFonts w:ascii="Book Antiqua" w:hAnsi="Book Antiqua"/>
          <w:sz w:val="22"/>
          <w:szCs w:val="22"/>
          <w:lang w:eastAsia="ar-SA"/>
        </w:rPr>
        <w:t xml:space="preserve"> 196/03, e successivo GDPR 679/2016 i sottoscritt</w:t>
      </w:r>
      <w:r w:rsidR="009632FE" w:rsidRPr="009632FE">
        <w:rPr>
          <w:rFonts w:ascii="Book Antiqua" w:hAnsi="Book Antiqua"/>
          <w:sz w:val="22"/>
          <w:szCs w:val="22"/>
          <w:lang w:eastAsia="ar-SA"/>
        </w:rPr>
        <w:t>i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autorizza</w:t>
      </w:r>
      <w:r w:rsidR="009632FE" w:rsidRPr="009632FE">
        <w:rPr>
          <w:rFonts w:ascii="Book Antiqua" w:hAnsi="Book Antiqua"/>
          <w:sz w:val="22"/>
          <w:szCs w:val="22"/>
          <w:lang w:eastAsia="ar-SA"/>
        </w:rPr>
        <w:t>no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l’istituto all’utilizzo ed al trattamento dei dati personali quali dichiarati per le finalità istituzionali, la pubblicizzazione del corso e la pubblicazione sul sito web.              </w:t>
      </w:r>
      <w:bookmarkStart w:id="1" w:name="_Hlk74162628"/>
    </w:p>
    <w:p w14:paraId="09370239" w14:textId="77777777" w:rsidR="008F7F82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05C3868F" w14:textId="71D4BBD6" w:rsidR="008F7F82" w:rsidRPr="00E630B8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2"/>
          <w:szCs w:val="22"/>
          <w:lang w:eastAsia="ar-SA"/>
        </w:rPr>
      </w:pPr>
      <w:proofErr w:type="gramStart"/>
      <w:r w:rsidRPr="00E630B8">
        <w:rPr>
          <w:rFonts w:ascii="Book Antiqua" w:hAnsi="Book Antiqua"/>
          <w:sz w:val="22"/>
          <w:szCs w:val="22"/>
          <w:lang w:eastAsia="ar-SA"/>
        </w:rPr>
        <w:t>Luogo ,</w:t>
      </w:r>
      <w:proofErr w:type="gramEnd"/>
      <w:r w:rsidRPr="00E630B8">
        <w:rPr>
          <w:rFonts w:ascii="Book Antiqua" w:hAnsi="Book Antiqua"/>
          <w:sz w:val="22"/>
          <w:szCs w:val="22"/>
          <w:lang w:eastAsia="ar-SA"/>
        </w:rPr>
        <w:t xml:space="preserve"> _________________  </w:t>
      </w:r>
    </w:p>
    <w:p w14:paraId="6826D65B" w14:textId="557C06CF" w:rsidR="009129EF" w:rsidRPr="008F7F82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b/>
          <w:sz w:val="28"/>
          <w:szCs w:val="28"/>
          <w:lang w:eastAsia="ar-SA"/>
        </w:rPr>
      </w:pPr>
      <w:r w:rsidRPr="00E630B8">
        <w:rPr>
          <w:rFonts w:ascii="Book Antiqua" w:hAnsi="Book Antiqua"/>
          <w:sz w:val="22"/>
          <w:szCs w:val="22"/>
          <w:lang w:eastAsia="ar-SA"/>
        </w:rPr>
        <w:t>Il genitore      __________________________</w:t>
      </w:r>
      <w:r>
        <w:rPr>
          <w:rFonts w:ascii="Book Antiqua" w:hAnsi="Book Antiqua"/>
          <w:sz w:val="22"/>
          <w:szCs w:val="22"/>
          <w:lang w:eastAsia="ar-SA"/>
        </w:rPr>
        <w:tab/>
      </w:r>
      <w:r>
        <w:rPr>
          <w:rFonts w:ascii="Book Antiqua" w:hAnsi="Book Antiqua"/>
          <w:sz w:val="22"/>
          <w:szCs w:val="22"/>
          <w:lang w:eastAsia="ar-SA"/>
        </w:rPr>
        <w:tab/>
        <w:t xml:space="preserve">      </w:t>
      </w:r>
      <w:r w:rsidRPr="00E630B8">
        <w:rPr>
          <w:rFonts w:ascii="Book Antiqua" w:hAnsi="Book Antiqua"/>
          <w:sz w:val="22"/>
          <w:szCs w:val="22"/>
          <w:lang w:eastAsia="ar-SA"/>
        </w:rPr>
        <w:t>Il genitore      __________________________</w:t>
      </w:r>
      <w:bookmarkEnd w:id="1"/>
    </w:p>
    <w:sectPr w:rsidR="009129EF" w:rsidRPr="008F7F82" w:rsidSect="008260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70" w:right="567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7892" w14:textId="77777777" w:rsidR="000B3A8A" w:rsidRDefault="000B3A8A">
      <w:r>
        <w:separator/>
      </w:r>
    </w:p>
  </w:endnote>
  <w:endnote w:type="continuationSeparator" w:id="0">
    <w:p w14:paraId="6FC829DB" w14:textId="77777777" w:rsidR="000B3A8A" w:rsidRDefault="000B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proofErr w:type="spellStart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>peo</w:t>
    </w:r>
    <w:proofErr w:type="spellEnd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</w:t>
    </w:r>
    <w:proofErr w:type="spellStart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>pec</w:t>
    </w:r>
    <w:proofErr w:type="spellEnd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D88E" w14:textId="77777777" w:rsidR="000B3A8A" w:rsidRDefault="000B3A8A">
      <w:r>
        <w:separator/>
      </w:r>
    </w:p>
  </w:footnote>
  <w:footnote w:type="continuationSeparator" w:id="0">
    <w:p w14:paraId="6C3DA068" w14:textId="77777777" w:rsidR="000B3A8A" w:rsidRDefault="000B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19" name="Immagine 1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21" name="Immagine 2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826603">
    <w:abstractNumId w:val="7"/>
  </w:num>
  <w:num w:numId="2" w16cid:durableId="358239917">
    <w:abstractNumId w:val="19"/>
  </w:num>
  <w:num w:numId="3" w16cid:durableId="1788237546">
    <w:abstractNumId w:val="0"/>
  </w:num>
  <w:num w:numId="4" w16cid:durableId="317421531">
    <w:abstractNumId w:val="1"/>
  </w:num>
  <w:num w:numId="5" w16cid:durableId="2135248110">
    <w:abstractNumId w:val="2"/>
  </w:num>
  <w:num w:numId="6" w16cid:durableId="1113594513">
    <w:abstractNumId w:val="14"/>
  </w:num>
  <w:num w:numId="7" w16cid:durableId="1340540401">
    <w:abstractNumId w:val="11"/>
  </w:num>
  <w:num w:numId="8" w16cid:durableId="102042849">
    <w:abstractNumId w:val="22"/>
  </w:num>
  <w:num w:numId="9" w16cid:durableId="2038503766">
    <w:abstractNumId w:val="13"/>
  </w:num>
  <w:num w:numId="10" w16cid:durableId="542836918">
    <w:abstractNumId w:val="30"/>
  </w:num>
  <w:num w:numId="11" w16cid:durableId="381827661">
    <w:abstractNumId w:val="20"/>
  </w:num>
  <w:num w:numId="12" w16cid:durableId="1611475720">
    <w:abstractNumId w:val="8"/>
  </w:num>
  <w:num w:numId="13" w16cid:durableId="2083213308">
    <w:abstractNumId w:val="9"/>
  </w:num>
  <w:num w:numId="14" w16cid:durableId="58526379">
    <w:abstractNumId w:val="5"/>
  </w:num>
  <w:num w:numId="15" w16cid:durableId="1137180924">
    <w:abstractNumId w:val="17"/>
  </w:num>
  <w:num w:numId="16" w16cid:durableId="1687290538">
    <w:abstractNumId w:val="27"/>
  </w:num>
  <w:num w:numId="17" w16cid:durableId="1800764516">
    <w:abstractNumId w:val="10"/>
  </w:num>
  <w:num w:numId="18" w16cid:durableId="956452138">
    <w:abstractNumId w:val="21"/>
  </w:num>
  <w:num w:numId="19" w16cid:durableId="1312247958">
    <w:abstractNumId w:val="3"/>
  </w:num>
  <w:num w:numId="20" w16cid:durableId="1271276570">
    <w:abstractNumId w:val="4"/>
  </w:num>
  <w:num w:numId="21" w16cid:durableId="214858007">
    <w:abstractNumId w:val="15"/>
  </w:num>
  <w:num w:numId="22" w16cid:durableId="269553388">
    <w:abstractNumId w:val="16"/>
  </w:num>
  <w:num w:numId="23" w16cid:durableId="154611735">
    <w:abstractNumId w:val="18"/>
  </w:num>
  <w:num w:numId="24" w16cid:durableId="1786541363">
    <w:abstractNumId w:val="24"/>
  </w:num>
  <w:num w:numId="25" w16cid:durableId="1412240956">
    <w:abstractNumId w:val="12"/>
  </w:num>
  <w:num w:numId="26" w16cid:durableId="730156615">
    <w:abstractNumId w:val="25"/>
  </w:num>
  <w:num w:numId="27" w16cid:durableId="1033769937">
    <w:abstractNumId w:val="29"/>
  </w:num>
  <w:num w:numId="28" w16cid:durableId="1051271461">
    <w:abstractNumId w:val="28"/>
  </w:num>
  <w:num w:numId="29" w16cid:durableId="1510290430">
    <w:abstractNumId w:val="23"/>
  </w:num>
  <w:num w:numId="30" w16cid:durableId="1936546744">
    <w:abstractNumId w:val="26"/>
  </w:num>
  <w:num w:numId="31" w16cid:durableId="2023360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22E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4D"/>
    <w:rsid w:val="000A19BA"/>
    <w:rsid w:val="000A2C09"/>
    <w:rsid w:val="000A64CB"/>
    <w:rsid w:val="000A74CB"/>
    <w:rsid w:val="000B12C5"/>
    <w:rsid w:val="000B3A8A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1F24"/>
    <w:rsid w:val="001B484F"/>
    <w:rsid w:val="001B7378"/>
    <w:rsid w:val="001C0302"/>
    <w:rsid w:val="001C44FA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E3"/>
    <w:rsid w:val="00395933"/>
    <w:rsid w:val="003A007F"/>
    <w:rsid w:val="003A01DE"/>
    <w:rsid w:val="003A1779"/>
    <w:rsid w:val="003A4261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E64F8"/>
    <w:rsid w:val="003F2D21"/>
    <w:rsid w:val="003F522D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13B9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019B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3C4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2FBB"/>
    <w:rsid w:val="005B65B5"/>
    <w:rsid w:val="005B7D7C"/>
    <w:rsid w:val="005C5E6B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5D4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6F4DF5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1A3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0DF"/>
    <w:rsid w:val="0082652D"/>
    <w:rsid w:val="008303A6"/>
    <w:rsid w:val="00831FA2"/>
    <w:rsid w:val="00832733"/>
    <w:rsid w:val="00835CE5"/>
    <w:rsid w:val="0083680A"/>
    <w:rsid w:val="0083691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8F7F82"/>
    <w:rsid w:val="0090455C"/>
    <w:rsid w:val="00906BD1"/>
    <w:rsid w:val="009105E1"/>
    <w:rsid w:val="0091078D"/>
    <w:rsid w:val="009129E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AE4"/>
    <w:rsid w:val="009632FE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35B"/>
    <w:rsid w:val="009B2F7D"/>
    <w:rsid w:val="009B31B2"/>
    <w:rsid w:val="009B3956"/>
    <w:rsid w:val="009C341C"/>
    <w:rsid w:val="009C54FA"/>
    <w:rsid w:val="009C5D9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505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D46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99B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797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39A"/>
    <w:rsid w:val="00C243CD"/>
    <w:rsid w:val="00C24770"/>
    <w:rsid w:val="00C33D57"/>
    <w:rsid w:val="00C3593E"/>
    <w:rsid w:val="00C3692A"/>
    <w:rsid w:val="00C410EF"/>
    <w:rsid w:val="00C4132D"/>
    <w:rsid w:val="00C47403"/>
    <w:rsid w:val="00C5126B"/>
    <w:rsid w:val="00C5300F"/>
    <w:rsid w:val="00C53E2D"/>
    <w:rsid w:val="00C55600"/>
    <w:rsid w:val="00C56550"/>
    <w:rsid w:val="00C572D7"/>
    <w:rsid w:val="00C61D88"/>
    <w:rsid w:val="00C728F6"/>
    <w:rsid w:val="00C82518"/>
    <w:rsid w:val="00C82D63"/>
    <w:rsid w:val="00C85681"/>
    <w:rsid w:val="00C9066B"/>
    <w:rsid w:val="00C925E4"/>
    <w:rsid w:val="00CA7616"/>
    <w:rsid w:val="00CB0737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6B5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66A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48EE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36B0"/>
    <w:rsid w:val="00F35E5A"/>
    <w:rsid w:val="00F36451"/>
    <w:rsid w:val="00F37F90"/>
    <w:rsid w:val="00F4020B"/>
    <w:rsid w:val="00F423A4"/>
    <w:rsid w:val="00F43473"/>
    <w:rsid w:val="00F4348F"/>
    <w:rsid w:val="00F4475D"/>
    <w:rsid w:val="00F44768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907"/>
    <w:rsid w:val="00FC357E"/>
    <w:rsid w:val="00FC4A7C"/>
    <w:rsid w:val="00FC5A91"/>
    <w:rsid w:val="00FC70BB"/>
    <w:rsid w:val="00FC7FCD"/>
    <w:rsid w:val="00FD22B9"/>
    <w:rsid w:val="00FD3ABC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Giulia Achilli</cp:lastModifiedBy>
  <cp:revision>13</cp:revision>
  <cp:lastPrinted>2024-10-10T13:41:00Z</cp:lastPrinted>
  <dcterms:created xsi:type="dcterms:W3CDTF">2024-10-10T14:00:00Z</dcterms:created>
  <dcterms:modified xsi:type="dcterms:W3CDTF">2025-10-09T12:40:00Z</dcterms:modified>
</cp:coreProperties>
</file>