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00A1" w14:textId="4827BCE9" w:rsidR="008F7F82" w:rsidRDefault="008F7F82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  <w:r w:rsidRPr="00C36555"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  <w:t xml:space="preserve">ALLEGATO A – DOMANDA DI PARTECIPAZIONE </w:t>
      </w:r>
    </w:p>
    <w:p w14:paraId="3787228B" w14:textId="5644F78D" w:rsidR="009632FE" w:rsidRDefault="009632FE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0E2E69ED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62C02E50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71BCEEE3" w14:textId="25A269C3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4AFFE6E3" w14:textId="1A0B53AE" w:rsidR="009632FE" w:rsidRPr="00FD3ABC" w:rsidRDefault="009632FE" w:rsidP="009632FE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2ED9B9E2" w14:textId="77777777" w:rsidR="009632FE" w:rsidRDefault="009632FE" w:rsidP="009632FE">
      <w:pPr>
        <w:suppressAutoHyphens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0B4A59B" w14:textId="60193AEF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r w:rsidR="009C7318">
        <w:rPr>
          <w:rFonts w:ascii="Book Antiqua" w:eastAsia="Calibri" w:hAnsi="Book Antiqua" w:cs="Calibri"/>
          <w:b/>
          <w:sz w:val="22"/>
          <w:szCs w:val="22"/>
          <w:lang w:eastAsia="en-US"/>
        </w:rPr>
        <w:t>2b</w:t>
      </w:r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>.</w:t>
      </w:r>
    </w:p>
    <w:p w14:paraId="6D420778" w14:textId="77777777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B201D88" w14:textId="77777777" w:rsidR="009632FE" w:rsidRPr="00DE1E1F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7A19DD7E" w14:textId="77777777" w:rsid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D532AFA" w14:textId="77777777" w:rsidR="009632FE" w:rsidRP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ID: ESO4.</w:t>
      </w:r>
      <w:proofErr w:type="gramStart"/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6.A4.A</w:t>
      </w:r>
      <w:proofErr w:type="gramEnd"/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-FSEPNMA-2025-232</w:t>
      </w:r>
    </w:p>
    <w:p w14:paraId="0AA48A92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CUP: E54D25005130007</w:t>
      </w:r>
    </w:p>
    <w:p w14:paraId="6564BD08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Titolo: Beyond the Summer</w:t>
      </w:r>
    </w:p>
    <w:p w14:paraId="64B4CC5F" w14:textId="77777777" w:rsidR="009632FE" w:rsidRPr="009632FE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Autorizzazione: Prot. AOOGABMI. n. 108714 del 25/06/2025</w:t>
      </w:r>
    </w:p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2588E3D8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Il/La sottoscritto\a _________________________________________ nato\a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a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 xml:space="preserve"> ______________________</w:t>
      </w:r>
    </w:p>
    <w:p w14:paraId="0F99932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prov. ______il ___________________domiciliato\a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a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>___________________________________________</w:t>
      </w:r>
    </w:p>
    <w:p w14:paraId="11AE6C00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alla Via________________________________________ tel. __________________ cellulare ____________</w:t>
      </w:r>
    </w:p>
    <w:p w14:paraId="6B71FE02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____________________________________ Cod. fiscale ____________________________________</w:t>
      </w:r>
    </w:p>
    <w:p w14:paraId="0F2A93E8" w14:textId="6FF276AD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frequentante nell’ A.S. </w:t>
      </w:r>
      <w:r w:rsidR="009632FE">
        <w:rPr>
          <w:rFonts w:ascii="Book Antiqua" w:hAnsi="Book Antiqua"/>
          <w:sz w:val="22"/>
          <w:szCs w:val="22"/>
          <w:lang w:eastAsia="ar-SA"/>
        </w:rPr>
        <w:t>2025/</w:t>
      </w:r>
      <w:proofErr w:type="gramStart"/>
      <w:r w:rsidR="009632FE">
        <w:rPr>
          <w:rFonts w:ascii="Book Antiqua" w:hAnsi="Book Antiqua"/>
          <w:sz w:val="22"/>
          <w:szCs w:val="22"/>
          <w:lang w:eastAsia="ar-SA"/>
        </w:rPr>
        <w:t>2026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 la</w:t>
      </w:r>
      <w:proofErr w:type="gramEnd"/>
      <w:r w:rsidRPr="009632FE">
        <w:rPr>
          <w:rFonts w:ascii="Book Antiqua" w:hAnsi="Book Antiqua"/>
          <w:sz w:val="22"/>
          <w:szCs w:val="22"/>
          <w:lang w:eastAsia="ar-SA"/>
        </w:rPr>
        <w:t xml:space="preserve"> classe _____________dell’Istituto __________________________</w:t>
      </w:r>
    </w:p>
    <w:p w14:paraId="6F78E47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_____________________________@ ___________</w:t>
      </w:r>
    </w:p>
    <w:p w14:paraId="0BE10053" w14:textId="77777777" w:rsidR="008F7F82" w:rsidRPr="00606880" w:rsidRDefault="008F7F82" w:rsidP="008F7F82">
      <w:pPr>
        <w:suppressAutoHyphens/>
        <w:spacing w:line="240" w:lineRule="exact"/>
        <w:jc w:val="both"/>
        <w:rPr>
          <w:rFonts w:ascii="Book Antiqua" w:hAnsi="Book Antiqua"/>
          <w:lang w:eastAsia="ar-SA"/>
        </w:rPr>
      </w:pPr>
    </w:p>
    <w:p w14:paraId="51D61D09" w14:textId="77777777" w:rsidR="008F7F82" w:rsidRPr="00606880" w:rsidRDefault="008F7F82" w:rsidP="008F7F82">
      <w:pPr>
        <w:suppressAutoHyphens/>
        <w:spacing w:line="0" w:lineRule="atLeast"/>
        <w:jc w:val="center"/>
        <w:rPr>
          <w:rFonts w:ascii="Book Antiqua" w:hAnsi="Book Antiqua"/>
          <w:b/>
          <w:lang w:eastAsia="ar-SA"/>
        </w:rPr>
      </w:pPr>
      <w:r w:rsidRPr="00606880">
        <w:rPr>
          <w:rFonts w:ascii="Book Antiqua" w:hAnsi="Book Antiqua"/>
          <w:b/>
          <w:lang w:eastAsia="ar-SA"/>
        </w:rPr>
        <w:t>CHIEDE</w:t>
      </w:r>
    </w:p>
    <w:p w14:paraId="1E24B48B" w14:textId="77777777" w:rsidR="008F7F82" w:rsidRPr="00606880" w:rsidRDefault="008F7F82" w:rsidP="008F7F82">
      <w:pPr>
        <w:suppressAutoHyphens/>
        <w:spacing w:line="239" w:lineRule="exact"/>
        <w:jc w:val="both"/>
        <w:rPr>
          <w:rFonts w:ascii="Book Antiqua" w:hAnsi="Book Antiqua"/>
          <w:lang w:eastAsia="ar-SA"/>
        </w:rPr>
      </w:pPr>
    </w:p>
    <w:p w14:paraId="012EFCE9" w14:textId="77777777" w:rsidR="008F7F82" w:rsidRPr="009632FE" w:rsidRDefault="008F7F82" w:rsidP="008F7F82">
      <w:pPr>
        <w:suppressAutoHyphens/>
        <w:jc w:val="both"/>
        <w:rPr>
          <w:rFonts w:ascii="Book Antiqua" w:hAnsi="Book Antiqua"/>
          <w:b/>
          <w:bCs/>
          <w:i/>
          <w:sz w:val="28"/>
          <w:szCs w:val="28"/>
          <w:u w:val="single"/>
          <w:lang w:eastAsia="ar-SA"/>
        </w:rPr>
      </w:pPr>
      <w:bookmarkStart w:id="0" w:name="_Hlk178696137"/>
      <w:r w:rsidRPr="009632FE">
        <w:rPr>
          <w:rFonts w:ascii="Book Antiqua" w:hAnsi="Book Antiqua"/>
          <w:sz w:val="22"/>
          <w:szCs w:val="22"/>
          <w:lang w:eastAsia="ar-SA"/>
        </w:rPr>
        <w:t>di partecipare all’ edizione di potenziamento del progetto di cui in oggetto</w:t>
      </w:r>
      <w:r w:rsidRPr="009632FE">
        <w:rPr>
          <w:rFonts w:ascii="Book Antiqua" w:hAnsi="Book Antiqua"/>
          <w:bCs/>
          <w:sz w:val="22"/>
          <w:szCs w:val="22"/>
          <w:lang w:eastAsia="ar-SA"/>
        </w:rPr>
        <w:t xml:space="preserve"> secondo l’allegata tabella</w:t>
      </w:r>
    </w:p>
    <w:bookmarkEnd w:id="0"/>
    <w:p w14:paraId="02A923E8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2DD323AC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780"/>
        <w:gridCol w:w="1162"/>
        <w:gridCol w:w="2843"/>
      </w:tblGrid>
      <w:tr w:rsidR="008F7F82" w:rsidRPr="00A344D3" w14:paraId="13DEFD59" w14:textId="77777777" w:rsidTr="00490EA9">
        <w:trPr>
          <w:tblCellSpacing w:w="15" w:type="dxa"/>
        </w:trPr>
        <w:tc>
          <w:tcPr>
            <w:tcW w:w="2230" w:type="dxa"/>
            <w:vAlign w:val="center"/>
            <w:hideMark/>
          </w:tcPr>
          <w:p w14:paraId="180C38CA" w14:textId="2D93E658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Ti</w:t>
            </w:r>
            <w:r>
              <w:rPr>
                <w:rFonts w:ascii="Book Antiqua" w:hAnsi="Book Antiqua"/>
                <w:b/>
                <w:i/>
              </w:rPr>
              <w:t xml:space="preserve">tolo </w:t>
            </w:r>
            <w:r w:rsidRPr="00BF4797">
              <w:rPr>
                <w:rFonts w:ascii="Book Antiqua" w:hAnsi="Book Antiqua"/>
                <w:b/>
                <w:i/>
              </w:rPr>
              <w:t>Modulo</w:t>
            </w:r>
          </w:p>
        </w:tc>
        <w:tc>
          <w:tcPr>
            <w:tcW w:w="3750" w:type="dxa"/>
            <w:vAlign w:val="center"/>
            <w:hideMark/>
          </w:tcPr>
          <w:p w14:paraId="27EB6A86" w14:textId="6504507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D</w:t>
            </w:r>
            <w:r w:rsidRPr="00BF4797">
              <w:rPr>
                <w:rFonts w:ascii="Book Antiqua" w:hAnsi="Book Antiqua"/>
                <w:b/>
                <w:i/>
              </w:rPr>
              <w:t>escrizione del Modulo</w:t>
            </w:r>
          </w:p>
        </w:tc>
        <w:tc>
          <w:tcPr>
            <w:tcW w:w="1132" w:type="dxa"/>
          </w:tcPr>
          <w:p w14:paraId="0D625D4E" w14:textId="1A865CE0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n° ore</w:t>
            </w:r>
          </w:p>
        </w:tc>
        <w:tc>
          <w:tcPr>
            <w:tcW w:w="2798" w:type="dxa"/>
            <w:vAlign w:val="center"/>
          </w:tcPr>
          <w:p w14:paraId="11A2212A" w14:textId="2B71BAF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periodo</w:t>
            </w:r>
          </w:p>
        </w:tc>
      </w:tr>
      <w:tr w:rsidR="0083691A" w:rsidRPr="00A344D3" w14:paraId="13714F61" w14:textId="77777777" w:rsidTr="0049342D">
        <w:trPr>
          <w:tblCellSpacing w:w="15" w:type="dxa"/>
        </w:trPr>
        <w:tc>
          <w:tcPr>
            <w:tcW w:w="2230" w:type="dxa"/>
            <w:vAlign w:val="center"/>
          </w:tcPr>
          <w:p w14:paraId="6CA9FA30" w14:textId="0F854DDD" w:rsidR="0083691A" w:rsidRPr="00A344D3" w:rsidRDefault="0083691A" w:rsidP="0083691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 xml:space="preserve"> Viaggio nel corpo umano </w:t>
            </w:r>
            <w:r w:rsidR="009C7318"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3750" w:type="dxa"/>
            <w:vAlign w:val="center"/>
          </w:tcPr>
          <w:p w14:paraId="4FEFE422" w14:textId="065BF752" w:rsidR="0083691A" w:rsidRPr="00A344D3" w:rsidRDefault="0083691A" w:rsidP="00836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Percorsi educativi e formativi per il potenziamento delle competenze di scienze.</w:t>
            </w:r>
          </w:p>
        </w:tc>
        <w:tc>
          <w:tcPr>
            <w:tcW w:w="1132" w:type="dxa"/>
            <w:vAlign w:val="center"/>
          </w:tcPr>
          <w:p w14:paraId="410FC2BF" w14:textId="720E9CC0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98" w:type="dxa"/>
            <w:vAlign w:val="center"/>
          </w:tcPr>
          <w:p w14:paraId="14AEDD6D" w14:textId="1CEBF325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ottobre-maggio</w:t>
            </w:r>
          </w:p>
        </w:tc>
      </w:tr>
    </w:tbl>
    <w:p w14:paraId="7CFEF93A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CAC20BA" w14:textId="77777777" w:rsidR="008F7F82" w:rsidRPr="00606880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27066BF" w14:textId="77777777" w:rsidR="008F7F82" w:rsidRPr="009632FE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proofErr w:type="gramStart"/>
      <w:r w:rsidRPr="009632FE">
        <w:rPr>
          <w:rFonts w:ascii="Book Antiqua" w:hAnsi="Book Antiqua"/>
          <w:sz w:val="24"/>
          <w:szCs w:val="24"/>
          <w:lang w:eastAsia="ar-SA"/>
        </w:rPr>
        <w:t>Luogo ,</w:t>
      </w:r>
      <w:proofErr w:type="gramEnd"/>
      <w:r w:rsidRPr="009632FE">
        <w:rPr>
          <w:rFonts w:ascii="Book Antiqua" w:hAnsi="Book Antiqua"/>
          <w:sz w:val="24"/>
          <w:szCs w:val="24"/>
          <w:lang w:eastAsia="ar-SA"/>
        </w:rPr>
        <w:t xml:space="preserve"> _________________L’allievo      __________________________</w:t>
      </w:r>
    </w:p>
    <w:p w14:paraId="3D228BCC" w14:textId="77777777" w:rsidR="008F7F82" w:rsidRPr="00606880" w:rsidRDefault="008F7F82" w:rsidP="008F7F82">
      <w:pPr>
        <w:suppressAutoHyphens/>
        <w:spacing w:line="278" w:lineRule="auto"/>
        <w:ind w:right="420"/>
        <w:jc w:val="both"/>
        <w:rPr>
          <w:rFonts w:ascii="Book Antiqua" w:hAnsi="Book Antiqua"/>
          <w:lang w:eastAsia="ar-SA"/>
        </w:rPr>
      </w:pPr>
    </w:p>
    <w:p w14:paraId="600E57B6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84F15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E7ED2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1906A13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9773A6F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75484D9" w14:textId="4C42605A" w:rsidR="009632FE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lastRenderedPageBreak/>
        <w:t>I sottoscritti ____________________________________________________________________</w:t>
      </w:r>
      <w:r w:rsidR="009632FE">
        <w:rPr>
          <w:rFonts w:ascii="Book Antiqua" w:hAnsi="Book Antiqua"/>
          <w:sz w:val="24"/>
          <w:szCs w:val="24"/>
          <w:lang w:eastAsia="ar-SA"/>
        </w:rPr>
        <w:t>______</w:t>
      </w:r>
    </w:p>
    <w:p w14:paraId="20D3C6BF" w14:textId="4E5A3FF5" w:rsidR="008F7F82" w:rsidRPr="00E630B8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t xml:space="preserve"> genitori dell’allievo dichiarano di aver preso visione del bando e di accettarne il contenuto consapevole che le attività formative che si terranno in orario extracurriculare.</w:t>
      </w:r>
    </w:p>
    <w:p w14:paraId="777C4C40" w14:textId="2D0A3CB8" w:rsidR="008F7F82" w:rsidRDefault="008F7F82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2865C1E" w14:textId="0788BD79" w:rsidR="009632FE" w:rsidRDefault="009632FE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1F882ED" w14:textId="4062224C" w:rsidR="008F7F82" w:rsidRPr="009632FE" w:rsidRDefault="008F7F82" w:rsidP="008F7F82">
      <w:pPr>
        <w:suppressAutoHyphens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Ai sensi dell’art. 13 del D. </w:t>
      </w:r>
      <w:proofErr w:type="spellStart"/>
      <w:r w:rsidRPr="009632FE">
        <w:rPr>
          <w:rFonts w:ascii="Book Antiqua" w:hAnsi="Book Antiqua"/>
          <w:sz w:val="22"/>
          <w:szCs w:val="22"/>
          <w:lang w:eastAsia="ar-SA"/>
        </w:rPr>
        <w:t>L.vo</w:t>
      </w:r>
      <w:proofErr w:type="spellEnd"/>
      <w:r w:rsidRPr="009632FE">
        <w:rPr>
          <w:rFonts w:ascii="Book Antiqua" w:hAnsi="Book Antiqua"/>
          <w:sz w:val="22"/>
          <w:szCs w:val="22"/>
          <w:lang w:eastAsia="ar-SA"/>
        </w:rPr>
        <w:t xml:space="preserve"> 196/03, e successivo GDPR 679/2016 i sottoscritt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i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autorizza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no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l’istituto all’utilizzo ed al trattamento dei dati personali quali dichiarati per le finalità istituzionali, la pubblicizzazione del corso e la pubblicazione sul sito web.              </w:t>
      </w:r>
      <w:bookmarkStart w:id="1" w:name="_Hlk74162628"/>
    </w:p>
    <w:p w14:paraId="09370239" w14:textId="77777777" w:rsid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5C3868F" w14:textId="71D4BBD6" w:rsidR="008F7F82" w:rsidRPr="00E630B8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  <w:proofErr w:type="gramStart"/>
      <w:r w:rsidRPr="00E630B8">
        <w:rPr>
          <w:rFonts w:ascii="Book Antiqua" w:hAnsi="Book Antiqua"/>
          <w:sz w:val="22"/>
          <w:szCs w:val="22"/>
          <w:lang w:eastAsia="ar-SA"/>
        </w:rPr>
        <w:t>Luogo ,</w:t>
      </w:r>
      <w:proofErr w:type="gramEnd"/>
      <w:r w:rsidRPr="00E630B8">
        <w:rPr>
          <w:rFonts w:ascii="Book Antiqua" w:hAnsi="Book Antiqua"/>
          <w:sz w:val="22"/>
          <w:szCs w:val="22"/>
          <w:lang w:eastAsia="ar-SA"/>
        </w:rPr>
        <w:t xml:space="preserve"> _________________  </w:t>
      </w:r>
    </w:p>
    <w:p w14:paraId="6826D65B" w14:textId="557C06CF" w:rsidR="009129EF" w:rsidRP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b/>
          <w:sz w:val="28"/>
          <w:szCs w:val="28"/>
          <w:lang w:eastAsia="ar-SA"/>
        </w:rPr>
      </w:pP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r>
        <w:rPr>
          <w:rFonts w:ascii="Book Antiqua" w:hAnsi="Book Antiqua"/>
          <w:sz w:val="22"/>
          <w:szCs w:val="22"/>
          <w:lang w:eastAsia="ar-SA"/>
        </w:rPr>
        <w:tab/>
      </w:r>
      <w:r>
        <w:rPr>
          <w:rFonts w:ascii="Book Antiqua" w:hAnsi="Book Antiqua"/>
          <w:sz w:val="22"/>
          <w:szCs w:val="22"/>
          <w:lang w:eastAsia="ar-SA"/>
        </w:rPr>
        <w:tab/>
        <w:t xml:space="preserve">      </w:t>
      </w: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bookmarkEnd w:id="1"/>
    </w:p>
    <w:sectPr w:rsidR="009129EF" w:rsidRPr="008F7F82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0C5F" w14:textId="77777777" w:rsidR="0005583F" w:rsidRDefault="0005583F">
      <w:r>
        <w:separator/>
      </w:r>
    </w:p>
  </w:endnote>
  <w:endnote w:type="continuationSeparator" w:id="0">
    <w:p w14:paraId="47AC8DE4" w14:textId="77777777" w:rsidR="0005583F" w:rsidRDefault="0005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peo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</w:t>
    </w: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pec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731B" w14:textId="77777777" w:rsidR="0005583F" w:rsidRDefault="0005583F">
      <w:r>
        <w:separator/>
      </w:r>
    </w:p>
  </w:footnote>
  <w:footnote w:type="continuationSeparator" w:id="0">
    <w:p w14:paraId="191DC007" w14:textId="77777777" w:rsidR="0005583F" w:rsidRDefault="0005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826603">
    <w:abstractNumId w:val="7"/>
  </w:num>
  <w:num w:numId="2" w16cid:durableId="358239917">
    <w:abstractNumId w:val="19"/>
  </w:num>
  <w:num w:numId="3" w16cid:durableId="1788237546">
    <w:abstractNumId w:val="0"/>
  </w:num>
  <w:num w:numId="4" w16cid:durableId="317421531">
    <w:abstractNumId w:val="1"/>
  </w:num>
  <w:num w:numId="5" w16cid:durableId="2135248110">
    <w:abstractNumId w:val="2"/>
  </w:num>
  <w:num w:numId="6" w16cid:durableId="1113594513">
    <w:abstractNumId w:val="14"/>
  </w:num>
  <w:num w:numId="7" w16cid:durableId="1340540401">
    <w:abstractNumId w:val="11"/>
  </w:num>
  <w:num w:numId="8" w16cid:durableId="102042849">
    <w:abstractNumId w:val="22"/>
  </w:num>
  <w:num w:numId="9" w16cid:durableId="2038503766">
    <w:abstractNumId w:val="13"/>
  </w:num>
  <w:num w:numId="10" w16cid:durableId="542836918">
    <w:abstractNumId w:val="30"/>
  </w:num>
  <w:num w:numId="11" w16cid:durableId="381827661">
    <w:abstractNumId w:val="20"/>
  </w:num>
  <w:num w:numId="12" w16cid:durableId="1611475720">
    <w:abstractNumId w:val="8"/>
  </w:num>
  <w:num w:numId="13" w16cid:durableId="2083213308">
    <w:abstractNumId w:val="9"/>
  </w:num>
  <w:num w:numId="14" w16cid:durableId="58526379">
    <w:abstractNumId w:val="5"/>
  </w:num>
  <w:num w:numId="15" w16cid:durableId="1137180924">
    <w:abstractNumId w:val="17"/>
  </w:num>
  <w:num w:numId="16" w16cid:durableId="1687290538">
    <w:abstractNumId w:val="27"/>
  </w:num>
  <w:num w:numId="17" w16cid:durableId="1800764516">
    <w:abstractNumId w:val="10"/>
  </w:num>
  <w:num w:numId="18" w16cid:durableId="956452138">
    <w:abstractNumId w:val="21"/>
  </w:num>
  <w:num w:numId="19" w16cid:durableId="1312247958">
    <w:abstractNumId w:val="3"/>
  </w:num>
  <w:num w:numId="20" w16cid:durableId="1271276570">
    <w:abstractNumId w:val="4"/>
  </w:num>
  <w:num w:numId="21" w16cid:durableId="214858007">
    <w:abstractNumId w:val="15"/>
  </w:num>
  <w:num w:numId="22" w16cid:durableId="269553388">
    <w:abstractNumId w:val="16"/>
  </w:num>
  <w:num w:numId="23" w16cid:durableId="154611735">
    <w:abstractNumId w:val="18"/>
  </w:num>
  <w:num w:numId="24" w16cid:durableId="1786541363">
    <w:abstractNumId w:val="24"/>
  </w:num>
  <w:num w:numId="25" w16cid:durableId="1412240956">
    <w:abstractNumId w:val="12"/>
  </w:num>
  <w:num w:numId="26" w16cid:durableId="730156615">
    <w:abstractNumId w:val="25"/>
  </w:num>
  <w:num w:numId="27" w16cid:durableId="1033769937">
    <w:abstractNumId w:val="29"/>
  </w:num>
  <w:num w:numId="28" w16cid:durableId="1051271461">
    <w:abstractNumId w:val="28"/>
  </w:num>
  <w:num w:numId="29" w16cid:durableId="1510290430">
    <w:abstractNumId w:val="23"/>
  </w:num>
  <w:num w:numId="30" w16cid:durableId="1936546744">
    <w:abstractNumId w:val="26"/>
  </w:num>
  <w:num w:numId="31" w16cid:durableId="2023360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83F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64CB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1F24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E3"/>
    <w:rsid w:val="00395933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E64F8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13B9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019B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2FBB"/>
    <w:rsid w:val="005B65B5"/>
    <w:rsid w:val="005B7D7C"/>
    <w:rsid w:val="005C5E6B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64B4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6F4DF5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1A3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0DF"/>
    <w:rsid w:val="0082652D"/>
    <w:rsid w:val="008303A6"/>
    <w:rsid w:val="00831FA2"/>
    <w:rsid w:val="00832733"/>
    <w:rsid w:val="00835CE5"/>
    <w:rsid w:val="0083680A"/>
    <w:rsid w:val="0083691A"/>
    <w:rsid w:val="00842499"/>
    <w:rsid w:val="00842765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8F7F82"/>
    <w:rsid w:val="0090455C"/>
    <w:rsid w:val="0090553F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AE4"/>
    <w:rsid w:val="009632FE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35B"/>
    <w:rsid w:val="009B2F7D"/>
    <w:rsid w:val="009B31B2"/>
    <w:rsid w:val="009B3956"/>
    <w:rsid w:val="009C341C"/>
    <w:rsid w:val="009C54FA"/>
    <w:rsid w:val="009C5D9A"/>
    <w:rsid w:val="009C723F"/>
    <w:rsid w:val="009C7318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1FF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D46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7403"/>
    <w:rsid w:val="00C5126B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7616"/>
    <w:rsid w:val="00CB0737"/>
    <w:rsid w:val="00CB2568"/>
    <w:rsid w:val="00CB5774"/>
    <w:rsid w:val="00CB5D21"/>
    <w:rsid w:val="00CC066E"/>
    <w:rsid w:val="00CC0C95"/>
    <w:rsid w:val="00CC34E5"/>
    <w:rsid w:val="00CC3AC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36B0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907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Giulia Achilli</cp:lastModifiedBy>
  <cp:revision>15</cp:revision>
  <cp:lastPrinted>2024-10-10T13:41:00Z</cp:lastPrinted>
  <dcterms:created xsi:type="dcterms:W3CDTF">2024-10-10T14:00:00Z</dcterms:created>
  <dcterms:modified xsi:type="dcterms:W3CDTF">2025-10-09T12:42:00Z</dcterms:modified>
</cp:coreProperties>
</file>