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966B3" w14:textId="71DD06CE" w:rsidR="00035647" w:rsidRDefault="00035647" w:rsidP="00C925E4">
      <w:pPr>
        <w:pStyle w:val="Default"/>
        <w:jc w:val="both"/>
        <w:rPr>
          <w:sz w:val="16"/>
          <w:szCs w:val="16"/>
        </w:rPr>
      </w:pPr>
    </w:p>
    <w:p w14:paraId="000CED23" w14:textId="6A5D2681" w:rsidR="00FD3ABC" w:rsidRDefault="00FD3ABC" w:rsidP="009129EF">
      <w:pPr>
        <w:pStyle w:val="Default"/>
        <w:jc w:val="center"/>
        <w:rPr>
          <w:rFonts w:ascii="Book Antiqua" w:hAnsi="Book Antiqua"/>
          <w:b/>
          <w:bCs/>
        </w:rPr>
      </w:pPr>
      <w:r w:rsidRPr="009129EF">
        <w:rPr>
          <w:rFonts w:ascii="Book Antiqua" w:hAnsi="Book Antiqua"/>
          <w:b/>
          <w:bCs/>
        </w:rPr>
        <w:t xml:space="preserve">ALLEGATO </w:t>
      </w:r>
      <w:r w:rsidR="009129EF" w:rsidRPr="009129EF">
        <w:rPr>
          <w:rFonts w:ascii="Book Antiqua" w:hAnsi="Book Antiqua"/>
          <w:b/>
          <w:bCs/>
        </w:rPr>
        <w:t>B- DICHIARAZIONE DI RESPONSABILITA’ GENITORIALE</w:t>
      </w:r>
    </w:p>
    <w:p w14:paraId="129B0A0B" w14:textId="60DD000A" w:rsidR="005A4333" w:rsidRDefault="005A4333" w:rsidP="009129EF">
      <w:pPr>
        <w:pStyle w:val="Default"/>
        <w:jc w:val="center"/>
        <w:rPr>
          <w:rFonts w:ascii="Book Antiqua" w:hAnsi="Book Antiqua"/>
          <w:b/>
          <w:bCs/>
        </w:rPr>
      </w:pPr>
    </w:p>
    <w:p w14:paraId="19577ABE" w14:textId="4C0C8F35" w:rsidR="005A4333" w:rsidRDefault="005A4333" w:rsidP="009129EF">
      <w:pPr>
        <w:pStyle w:val="Default"/>
        <w:jc w:val="center"/>
        <w:rPr>
          <w:rFonts w:ascii="Book Antiqua" w:hAnsi="Book Antiqua"/>
          <w:b/>
          <w:bCs/>
        </w:rPr>
      </w:pPr>
    </w:p>
    <w:p w14:paraId="35DE9CFE" w14:textId="2E47AA7D" w:rsidR="005A4333" w:rsidRDefault="005A4333" w:rsidP="005A4333">
      <w:pPr>
        <w:pStyle w:val="Default"/>
        <w:ind w:left="5664" w:firstLine="708"/>
        <w:rPr>
          <w:rFonts w:ascii="Book Antiqua" w:hAnsi="Book Antiqua"/>
        </w:rPr>
      </w:pPr>
      <w:r w:rsidRPr="00FD3ABC">
        <w:rPr>
          <w:rFonts w:ascii="Book Antiqua" w:hAnsi="Book Antiqua"/>
        </w:rPr>
        <w:t>Al Dirigente Scolastico</w:t>
      </w:r>
    </w:p>
    <w:p w14:paraId="0E6451A2" w14:textId="2E8FF516" w:rsidR="005A4333" w:rsidRPr="00FD3ABC" w:rsidRDefault="005A4333" w:rsidP="005A4333">
      <w:pPr>
        <w:pStyle w:val="Default"/>
        <w:ind w:left="5664" w:firstLine="708"/>
        <w:rPr>
          <w:rFonts w:ascii="Book Antiqua" w:hAnsi="Book Antiqua"/>
        </w:rPr>
      </w:pPr>
      <w:r>
        <w:rPr>
          <w:rFonts w:ascii="Book Antiqua" w:hAnsi="Book Antiqua"/>
        </w:rPr>
        <w:t>I.I.S. LEONARDO DA VINCI</w:t>
      </w:r>
    </w:p>
    <w:p w14:paraId="18DEC956" w14:textId="77777777" w:rsidR="005A4333" w:rsidRPr="009129EF" w:rsidRDefault="005A4333" w:rsidP="009129EF">
      <w:pPr>
        <w:pStyle w:val="Default"/>
        <w:jc w:val="center"/>
        <w:rPr>
          <w:rFonts w:ascii="Book Antiqua" w:hAnsi="Book Antiqua"/>
          <w:b/>
          <w:bCs/>
        </w:rPr>
      </w:pPr>
    </w:p>
    <w:p w14:paraId="4C752B5A" w14:textId="77777777" w:rsidR="00FD3ABC" w:rsidRDefault="00FD3ABC" w:rsidP="00AC2D46">
      <w:pPr>
        <w:autoSpaceDE w:val="0"/>
        <w:autoSpaceDN w:val="0"/>
        <w:adjustRightInd w:val="0"/>
        <w:jc w:val="both"/>
        <w:rPr>
          <w:rFonts w:ascii="Book Antiqua" w:eastAsia="Calibri" w:hAnsi="Book Antiqua" w:cs="Calibri"/>
          <w:b/>
          <w:sz w:val="22"/>
          <w:szCs w:val="22"/>
          <w:lang w:eastAsia="en-US"/>
        </w:rPr>
      </w:pPr>
    </w:p>
    <w:p w14:paraId="4BA89A23" w14:textId="24F5076E" w:rsidR="005C7E29" w:rsidRDefault="00FD3ABC" w:rsidP="00AC2D46">
      <w:pPr>
        <w:autoSpaceDE w:val="0"/>
        <w:autoSpaceDN w:val="0"/>
        <w:adjustRightInd w:val="0"/>
        <w:jc w:val="both"/>
        <w:rPr>
          <w:rFonts w:ascii="Book Antiqua" w:hAnsi="Book Antiqua" w:cs="Tahoma"/>
          <w:sz w:val="22"/>
          <w:szCs w:val="22"/>
        </w:rPr>
      </w:pPr>
      <w:bookmarkStart w:id="0" w:name="_Hlk210222738"/>
      <w:r>
        <w:rPr>
          <w:rFonts w:ascii="Book Antiqua" w:eastAsia="Calibri" w:hAnsi="Book Antiqua" w:cs="Calibri"/>
          <w:b/>
          <w:sz w:val="22"/>
          <w:szCs w:val="22"/>
          <w:lang w:eastAsia="en-US"/>
        </w:rPr>
        <w:t xml:space="preserve">Rif: </w:t>
      </w:r>
      <w:r w:rsidR="00BF4797" w:rsidRPr="00BF4797">
        <w:rPr>
          <w:rFonts w:ascii="Book Antiqua" w:eastAsia="Calibri" w:hAnsi="Book Antiqua" w:cs="Calibri"/>
          <w:bCs/>
          <w:sz w:val="22"/>
          <w:szCs w:val="22"/>
          <w:lang w:eastAsia="en-US"/>
        </w:rPr>
        <w:t>Avviso di selezione allievi per l’ammissione al percorso formativo modulo</w:t>
      </w:r>
      <w:r w:rsidR="00BF4797">
        <w:rPr>
          <w:rFonts w:ascii="Book Antiqua" w:eastAsia="Calibri" w:hAnsi="Book Antiqua" w:cs="Calibri"/>
          <w:b/>
          <w:sz w:val="22"/>
          <w:szCs w:val="22"/>
          <w:lang w:eastAsia="en-US"/>
        </w:rPr>
        <w:t xml:space="preserve"> </w:t>
      </w:r>
      <w:r w:rsidR="005C7E29" w:rsidRPr="005C7E29">
        <w:rPr>
          <w:rFonts w:ascii="Book Antiqua" w:eastAsia="Calibri" w:hAnsi="Book Antiqua" w:cs="Calibri"/>
          <w:b/>
          <w:sz w:val="22"/>
          <w:szCs w:val="22"/>
          <w:lang w:eastAsia="en-US"/>
        </w:rPr>
        <w:t xml:space="preserve">Viaggio nel corpo umano </w:t>
      </w:r>
      <w:r w:rsidR="00D3582F">
        <w:rPr>
          <w:rFonts w:ascii="Book Antiqua" w:eastAsia="Calibri" w:hAnsi="Book Antiqua" w:cs="Calibri"/>
          <w:b/>
          <w:sz w:val="22"/>
          <w:szCs w:val="22"/>
          <w:lang w:eastAsia="en-US"/>
        </w:rPr>
        <w:t>1</w:t>
      </w:r>
      <w:r w:rsidR="002E5937">
        <w:rPr>
          <w:rFonts w:ascii="Book Antiqua" w:eastAsia="Calibri" w:hAnsi="Book Antiqua" w:cs="Calibri"/>
          <w:b/>
          <w:sz w:val="22"/>
          <w:szCs w:val="22"/>
          <w:lang w:eastAsia="en-US"/>
        </w:rPr>
        <w:t>b</w:t>
      </w:r>
    </w:p>
    <w:p w14:paraId="67D65E57" w14:textId="185D3AE1" w:rsidR="00AC2D46" w:rsidRDefault="00AC2D46" w:rsidP="00AC2D46">
      <w:pPr>
        <w:autoSpaceDE w:val="0"/>
        <w:autoSpaceDN w:val="0"/>
        <w:adjustRightInd w:val="0"/>
        <w:jc w:val="both"/>
        <w:rPr>
          <w:rFonts w:ascii="Book Antiqua" w:hAnsi="Book Antiqua" w:cs="Tahoma"/>
          <w:sz w:val="22"/>
          <w:szCs w:val="22"/>
        </w:rPr>
      </w:pPr>
    </w:p>
    <w:p w14:paraId="4FEF6691" w14:textId="77777777" w:rsidR="00AC2D46" w:rsidRDefault="00AC2D46" w:rsidP="00AC2D4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4CC2C44A" w14:textId="77777777" w:rsidR="005A4333" w:rsidRPr="00DE1E1F" w:rsidRDefault="005A4333" w:rsidP="005A433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Book Antiqua" w:eastAsia="Calibri" w:hAnsi="Book Antiqua" w:cs="Calibri"/>
          <w:bCs/>
          <w:lang w:eastAsia="en-US"/>
        </w:rPr>
      </w:pPr>
      <w:bookmarkStart w:id="1" w:name="_Hlk210229408"/>
      <w:bookmarkEnd w:id="0"/>
      <w:r w:rsidRPr="00DE1E1F">
        <w:rPr>
          <w:rFonts w:ascii="Book Antiqua" w:eastAsia="Calibri" w:hAnsi="Book Antiqua" w:cs="Calibri"/>
          <w:bCs/>
          <w:lang w:eastAsia="en-US"/>
        </w:rPr>
        <w:t>Fondi Strutturali Europei – Programma Nazionale “Scuola e competenze” 2021-2027. Priorità 01 – Scuola e Competenze (FSE+) – Fondo Sociale Europeo Plus – Obiettivo Specifico ESO4.6 – Azione A4.A –Inclusione e contrasto alla dispersione scolastica Sotto azione ESO4.6. A4.A - Avviso Prot. 81652 del 23/05/2025, FSE+, Percorsi educativi e formativi per il potenziamento delle competenze, l’inclusione e la socialità nel periodo di sospensione estiva delle lezioni rientranti nell’ambito delle</w:t>
      </w:r>
      <w:r>
        <w:rPr>
          <w:rFonts w:ascii="Book Antiqua" w:eastAsia="Calibri" w:hAnsi="Book Antiqua" w:cs="Calibri"/>
          <w:bCs/>
          <w:lang w:eastAsia="en-US"/>
        </w:rPr>
        <w:t xml:space="preserve"> </w:t>
      </w:r>
      <w:r w:rsidRPr="00DE1E1F">
        <w:rPr>
          <w:rFonts w:ascii="Book Antiqua" w:eastAsia="Calibri" w:hAnsi="Book Antiqua" w:cs="Calibri"/>
          <w:bCs/>
          <w:lang w:eastAsia="en-US"/>
        </w:rPr>
        <w:t>risorse stanziate con decreto del Ministro dell’istruzione e del merito 11 aprile 2024, n. 72 e con decreto del Ministro dell’istruzione e del merito 22 maggio 2025, n. 96.</w:t>
      </w:r>
    </w:p>
    <w:p w14:paraId="66F11DC0" w14:textId="77777777" w:rsidR="005A4333" w:rsidRDefault="005A4333" w:rsidP="005A4333">
      <w:pPr>
        <w:widowControl w:val="0"/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4"/>
          <w:szCs w:val="24"/>
          <w:lang w:eastAsia="en-US"/>
        </w:rPr>
      </w:pPr>
    </w:p>
    <w:p w14:paraId="4B0F4AE8" w14:textId="77777777" w:rsidR="005A4333" w:rsidRPr="00A86A82" w:rsidRDefault="005A4333" w:rsidP="005A4333">
      <w:pPr>
        <w:widowControl w:val="0"/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4"/>
          <w:szCs w:val="24"/>
          <w:lang w:eastAsia="en-US"/>
        </w:rPr>
      </w:pPr>
      <w:r w:rsidRPr="00A86A82">
        <w:rPr>
          <w:rFonts w:ascii="Book Antiqua" w:eastAsia="Calibri" w:hAnsi="Book Antiqua" w:cs="Calibri"/>
          <w:bCs/>
          <w:sz w:val="24"/>
          <w:szCs w:val="24"/>
          <w:lang w:eastAsia="en-US"/>
        </w:rPr>
        <w:t xml:space="preserve">ID: </w:t>
      </w:r>
      <w:r w:rsidRPr="00977334">
        <w:rPr>
          <w:rFonts w:ascii="Book Antiqua" w:eastAsia="Calibri" w:hAnsi="Book Antiqua" w:cs="Calibri"/>
          <w:bCs/>
          <w:sz w:val="24"/>
          <w:szCs w:val="24"/>
          <w:lang w:eastAsia="en-US"/>
        </w:rPr>
        <w:t>ESO4.6.A4.A-FSEPNMA-2025-232</w:t>
      </w:r>
    </w:p>
    <w:p w14:paraId="24B97F4C" w14:textId="77777777" w:rsidR="005A4333" w:rsidRPr="008227B9" w:rsidRDefault="005A4333" w:rsidP="005A4333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4"/>
          <w:szCs w:val="24"/>
          <w:lang w:val="en-US" w:eastAsia="en-US"/>
        </w:rPr>
      </w:pPr>
      <w:r w:rsidRPr="008227B9">
        <w:rPr>
          <w:rFonts w:ascii="Book Antiqua" w:eastAsia="Calibri" w:hAnsi="Book Antiqua" w:cs="Calibri"/>
          <w:bCs/>
          <w:sz w:val="24"/>
          <w:szCs w:val="24"/>
          <w:lang w:val="en-US" w:eastAsia="en-US"/>
        </w:rPr>
        <w:t>CUP: E54D25005130007</w:t>
      </w:r>
    </w:p>
    <w:p w14:paraId="7B55585A" w14:textId="77777777" w:rsidR="005A4333" w:rsidRPr="008227B9" w:rsidRDefault="005A4333" w:rsidP="005A4333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4"/>
          <w:szCs w:val="24"/>
          <w:lang w:val="en-US" w:eastAsia="en-US"/>
        </w:rPr>
      </w:pPr>
      <w:r w:rsidRPr="008227B9">
        <w:rPr>
          <w:rFonts w:ascii="Book Antiqua" w:eastAsia="Calibri" w:hAnsi="Book Antiqua" w:cs="Calibri"/>
          <w:bCs/>
          <w:sz w:val="24"/>
          <w:szCs w:val="24"/>
          <w:lang w:val="en-US" w:eastAsia="en-US"/>
        </w:rPr>
        <w:t>Titolo: Beyond the Summer</w:t>
      </w:r>
    </w:p>
    <w:p w14:paraId="142B7B6B" w14:textId="77777777" w:rsidR="005A4333" w:rsidRDefault="005A4333" w:rsidP="005A4333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4"/>
          <w:szCs w:val="24"/>
          <w:lang w:eastAsia="en-US"/>
        </w:rPr>
      </w:pPr>
      <w:r w:rsidRPr="00B4692F">
        <w:rPr>
          <w:rFonts w:ascii="Book Antiqua" w:eastAsia="Calibri" w:hAnsi="Book Antiqua" w:cs="Calibri"/>
          <w:bCs/>
          <w:sz w:val="24"/>
          <w:szCs w:val="24"/>
          <w:lang w:eastAsia="en-US"/>
        </w:rPr>
        <w:t>Autorizzazione: Prot. AOOGABMI. n. 108714 del 25/06/2025</w:t>
      </w:r>
    </w:p>
    <w:bookmarkEnd w:id="1"/>
    <w:p w14:paraId="2EB9533D" w14:textId="77777777" w:rsidR="00FD3ABC" w:rsidRDefault="00FD3ABC" w:rsidP="00FD3ABC">
      <w:pPr>
        <w:suppressAutoHyphens/>
        <w:spacing w:line="0" w:lineRule="atLeast"/>
        <w:jc w:val="center"/>
        <w:rPr>
          <w:b/>
          <w:lang w:eastAsia="ar-SA"/>
        </w:rPr>
      </w:pPr>
    </w:p>
    <w:p w14:paraId="195DB243" w14:textId="796BE3F0" w:rsidR="009129EF" w:rsidRDefault="009129EF" w:rsidP="005A4333">
      <w:pPr>
        <w:suppressAutoHyphens/>
        <w:spacing w:line="36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9129EF">
        <w:rPr>
          <w:rFonts w:ascii="Book Antiqua" w:hAnsi="Book Antiqua"/>
          <w:sz w:val="24"/>
          <w:szCs w:val="24"/>
          <w:lang w:eastAsia="ar-SA"/>
        </w:rPr>
        <w:t>Il</w:t>
      </w:r>
      <w:r>
        <w:rPr>
          <w:rFonts w:ascii="Book Antiqua" w:hAnsi="Book Antiqua"/>
          <w:sz w:val="24"/>
          <w:szCs w:val="24"/>
          <w:lang w:eastAsia="ar-SA"/>
        </w:rPr>
        <w:t>/la</w:t>
      </w:r>
      <w:r w:rsidRPr="009129EF">
        <w:rPr>
          <w:rFonts w:ascii="Book Antiqua" w:hAnsi="Book Antiqua"/>
          <w:sz w:val="24"/>
          <w:szCs w:val="24"/>
          <w:lang w:eastAsia="ar-SA"/>
        </w:rPr>
        <w:t xml:space="preserve"> sottoscritto</w:t>
      </w:r>
      <w:r>
        <w:rPr>
          <w:rFonts w:ascii="Book Antiqua" w:hAnsi="Book Antiqua"/>
          <w:sz w:val="24"/>
          <w:szCs w:val="24"/>
          <w:lang w:eastAsia="ar-SA"/>
        </w:rPr>
        <w:t>/a</w:t>
      </w:r>
      <w:r w:rsidRPr="009129EF">
        <w:rPr>
          <w:rFonts w:ascii="Book Antiqua" w:hAnsi="Book Antiqua"/>
          <w:sz w:val="24"/>
          <w:szCs w:val="24"/>
          <w:lang w:eastAsia="ar-SA"/>
        </w:rPr>
        <w:t xml:space="preserve"> </w:t>
      </w:r>
      <w:r>
        <w:rPr>
          <w:rFonts w:ascii="Book Antiqua" w:hAnsi="Book Antiqua"/>
          <w:sz w:val="24"/>
          <w:szCs w:val="24"/>
          <w:lang w:eastAsia="ar-SA"/>
        </w:rPr>
        <w:t>________________________________________________________________</w:t>
      </w:r>
      <w:r w:rsidRPr="009129EF">
        <w:rPr>
          <w:rFonts w:ascii="Book Antiqua" w:hAnsi="Book Antiqua"/>
          <w:sz w:val="24"/>
          <w:szCs w:val="24"/>
          <w:lang w:eastAsia="ar-SA"/>
        </w:rPr>
        <w:t xml:space="preserve"> </w:t>
      </w:r>
    </w:p>
    <w:p w14:paraId="0F0EB22C" w14:textId="7A529EFC" w:rsidR="009129EF" w:rsidRPr="009129EF" w:rsidRDefault="009129EF" w:rsidP="005A4333">
      <w:pPr>
        <w:suppressAutoHyphens/>
        <w:spacing w:line="36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9129EF">
        <w:rPr>
          <w:rFonts w:ascii="Book Antiqua" w:hAnsi="Book Antiqua"/>
          <w:sz w:val="24"/>
          <w:szCs w:val="24"/>
          <w:lang w:eastAsia="ar-SA"/>
        </w:rPr>
        <w:t xml:space="preserve">padre/madre di </w:t>
      </w:r>
      <w:r>
        <w:rPr>
          <w:rFonts w:ascii="Book Antiqua" w:hAnsi="Book Antiqua"/>
          <w:sz w:val="24"/>
          <w:szCs w:val="24"/>
          <w:lang w:eastAsia="ar-SA"/>
        </w:rPr>
        <w:t>____________________________________________________________</w:t>
      </w:r>
    </w:p>
    <w:p w14:paraId="41D60DBD" w14:textId="77777777" w:rsidR="009129EF" w:rsidRPr="009129EF" w:rsidRDefault="009129EF" w:rsidP="005A4333">
      <w:pPr>
        <w:suppressAutoHyphens/>
        <w:spacing w:line="36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9129EF">
        <w:rPr>
          <w:rFonts w:ascii="Book Antiqua" w:hAnsi="Book Antiqua"/>
          <w:sz w:val="24"/>
          <w:szCs w:val="24"/>
          <w:lang w:eastAsia="ar-SA"/>
        </w:rPr>
        <w:tab/>
      </w:r>
      <w:r w:rsidRPr="009129EF">
        <w:rPr>
          <w:rFonts w:ascii="Book Antiqua" w:hAnsi="Book Antiqua"/>
          <w:sz w:val="24"/>
          <w:szCs w:val="24"/>
          <w:lang w:eastAsia="ar-SA"/>
        </w:rPr>
        <w:tab/>
      </w:r>
      <w:r w:rsidRPr="009129EF">
        <w:rPr>
          <w:rFonts w:ascii="Book Antiqua" w:hAnsi="Book Antiqua"/>
          <w:sz w:val="24"/>
          <w:szCs w:val="24"/>
          <w:lang w:eastAsia="ar-SA"/>
        </w:rPr>
        <w:tab/>
      </w:r>
      <w:r w:rsidRPr="009129EF">
        <w:rPr>
          <w:rFonts w:ascii="Book Antiqua" w:hAnsi="Book Antiqua"/>
          <w:sz w:val="24"/>
          <w:szCs w:val="24"/>
          <w:lang w:eastAsia="ar-SA"/>
        </w:rPr>
        <w:tab/>
      </w:r>
      <w:r w:rsidRPr="009129EF">
        <w:rPr>
          <w:rFonts w:ascii="Book Antiqua" w:hAnsi="Book Antiqua"/>
          <w:sz w:val="24"/>
          <w:szCs w:val="24"/>
          <w:lang w:eastAsia="ar-SA"/>
        </w:rPr>
        <w:tab/>
        <w:t xml:space="preserve">                    e</w:t>
      </w:r>
    </w:p>
    <w:p w14:paraId="1AF1EAEC" w14:textId="77777777" w:rsidR="009129EF" w:rsidRDefault="009129EF" w:rsidP="005A4333">
      <w:pPr>
        <w:suppressAutoHyphens/>
        <w:spacing w:line="36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9129EF">
        <w:rPr>
          <w:rFonts w:ascii="Book Antiqua" w:hAnsi="Book Antiqua"/>
          <w:sz w:val="24"/>
          <w:szCs w:val="24"/>
          <w:lang w:eastAsia="ar-SA"/>
        </w:rPr>
        <w:t>Il</w:t>
      </w:r>
      <w:r>
        <w:rPr>
          <w:rFonts w:ascii="Book Antiqua" w:hAnsi="Book Antiqua"/>
          <w:sz w:val="24"/>
          <w:szCs w:val="24"/>
          <w:lang w:eastAsia="ar-SA"/>
        </w:rPr>
        <w:t>/la</w:t>
      </w:r>
      <w:r w:rsidRPr="009129EF">
        <w:rPr>
          <w:rFonts w:ascii="Book Antiqua" w:hAnsi="Book Antiqua"/>
          <w:sz w:val="24"/>
          <w:szCs w:val="24"/>
          <w:lang w:eastAsia="ar-SA"/>
        </w:rPr>
        <w:t xml:space="preserve"> sottoscritto</w:t>
      </w:r>
      <w:r>
        <w:rPr>
          <w:rFonts w:ascii="Book Antiqua" w:hAnsi="Book Antiqua"/>
          <w:sz w:val="24"/>
          <w:szCs w:val="24"/>
          <w:lang w:eastAsia="ar-SA"/>
        </w:rPr>
        <w:t>/a</w:t>
      </w:r>
      <w:r w:rsidRPr="009129EF">
        <w:rPr>
          <w:rFonts w:ascii="Book Antiqua" w:hAnsi="Book Antiqua"/>
          <w:sz w:val="24"/>
          <w:szCs w:val="24"/>
          <w:lang w:eastAsia="ar-SA"/>
        </w:rPr>
        <w:t xml:space="preserve"> </w:t>
      </w:r>
      <w:r>
        <w:rPr>
          <w:rFonts w:ascii="Book Antiqua" w:hAnsi="Book Antiqua"/>
          <w:sz w:val="24"/>
          <w:szCs w:val="24"/>
          <w:lang w:eastAsia="ar-SA"/>
        </w:rPr>
        <w:t>________________________________________________________________</w:t>
      </w:r>
      <w:r w:rsidRPr="009129EF">
        <w:rPr>
          <w:rFonts w:ascii="Book Antiqua" w:hAnsi="Book Antiqua"/>
          <w:sz w:val="24"/>
          <w:szCs w:val="24"/>
          <w:lang w:eastAsia="ar-SA"/>
        </w:rPr>
        <w:t xml:space="preserve"> </w:t>
      </w:r>
    </w:p>
    <w:p w14:paraId="4DCE1934" w14:textId="77777777" w:rsidR="009129EF" w:rsidRPr="009129EF" w:rsidRDefault="009129EF" w:rsidP="005A4333">
      <w:pPr>
        <w:suppressAutoHyphens/>
        <w:spacing w:line="36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9129EF">
        <w:rPr>
          <w:rFonts w:ascii="Book Antiqua" w:hAnsi="Book Antiqua"/>
          <w:sz w:val="24"/>
          <w:szCs w:val="24"/>
          <w:lang w:eastAsia="ar-SA"/>
        </w:rPr>
        <w:t xml:space="preserve">padre/madre di </w:t>
      </w:r>
      <w:r>
        <w:rPr>
          <w:rFonts w:ascii="Book Antiqua" w:hAnsi="Book Antiqua"/>
          <w:sz w:val="24"/>
          <w:szCs w:val="24"/>
          <w:lang w:eastAsia="ar-SA"/>
        </w:rPr>
        <w:t>____________________________________________________________</w:t>
      </w:r>
    </w:p>
    <w:p w14:paraId="7F326918" w14:textId="77777777" w:rsidR="009129EF" w:rsidRPr="009129EF" w:rsidRDefault="009129EF" w:rsidP="009129EF">
      <w:pPr>
        <w:suppressAutoHyphens/>
        <w:jc w:val="both"/>
        <w:rPr>
          <w:rFonts w:ascii="Book Antiqua" w:hAnsi="Book Antiqua"/>
          <w:sz w:val="24"/>
          <w:szCs w:val="24"/>
          <w:lang w:eastAsia="ar-SA"/>
        </w:rPr>
      </w:pPr>
    </w:p>
    <w:p w14:paraId="4BF6B89A" w14:textId="50E19861" w:rsidR="009129EF" w:rsidRPr="009129EF" w:rsidRDefault="009129EF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  <w:r w:rsidRPr="009129EF">
        <w:rPr>
          <w:rFonts w:ascii="Book Antiqua" w:hAnsi="Book Antiqua"/>
          <w:sz w:val="22"/>
          <w:szCs w:val="22"/>
          <w:lang w:eastAsia="ar-SA"/>
        </w:rPr>
        <w:t xml:space="preserve">autorizza/no il proprio/a figlio/a a partecipare alle attività previste dal Progetto in avviso per l’anno scolastico </w:t>
      </w:r>
      <w:r w:rsidR="005A4333">
        <w:rPr>
          <w:rFonts w:ascii="Book Antiqua" w:hAnsi="Book Antiqua"/>
          <w:sz w:val="22"/>
          <w:szCs w:val="22"/>
          <w:lang w:eastAsia="ar-SA"/>
        </w:rPr>
        <w:t>2025/2026</w:t>
      </w:r>
      <w:r w:rsidRPr="009129EF">
        <w:rPr>
          <w:rFonts w:ascii="Book Antiqua" w:hAnsi="Book Antiqua"/>
          <w:sz w:val="22"/>
          <w:szCs w:val="22"/>
          <w:lang w:eastAsia="ar-SA"/>
        </w:rPr>
        <w:t xml:space="preserve"> e ad essere ripreso/a, nell’ambito delle attività suddette, con telecamere, macchine fotografiche o altro.</w:t>
      </w:r>
    </w:p>
    <w:p w14:paraId="25A64957" w14:textId="77777777" w:rsidR="005A4333" w:rsidRDefault="005A4333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</w:p>
    <w:p w14:paraId="5314C196" w14:textId="3E1E260B" w:rsidR="009129EF" w:rsidRPr="009129EF" w:rsidRDefault="009129EF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  <w:r w:rsidRPr="009129EF">
        <w:rPr>
          <w:rFonts w:ascii="Book Antiqua" w:hAnsi="Book Antiqua"/>
          <w:sz w:val="22"/>
          <w:szCs w:val="22"/>
          <w:lang w:eastAsia="ar-SA"/>
        </w:rPr>
        <w:t>In caso di partecipazione il/la sottoscritto/a si impegna a far frequentare il/la proprio/a figlio/a con costanza ed impegno, consapevole che per l’amministrazione il progetto ha un impatto notevole sia in termini di costi che di gestione.</w:t>
      </w:r>
    </w:p>
    <w:p w14:paraId="0F11EF83" w14:textId="77777777" w:rsidR="005A4333" w:rsidRDefault="005A4333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</w:p>
    <w:p w14:paraId="5E5388EF" w14:textId="2C4C8834" w:rsidR="009129EF" w:rsidRPr="009129EF" w:rsidRDefault="009129EF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  <w:r w:rsidRPr="009129EF">
        <w:rPr>
          <w:rFonts w:ascii="Book Antiqua" w:hAnsi="Book Antiqua"/>
          <w:sz w:val="22"/>
          <w:szCs w:val="22"/>
          <w:lang w:eastAsia="ar-SA"/>
        </w:rPr>
        <w:t>Il/i sottoscritto/i si impegna/no altresì a compilare e consegnare, in caso di ammissione al corso, la dichiarazione di responsabilità conforme al modello generato dalla piattaforma MIUR contenente dati sensibili.</w:t>
      </w:r>
    </w:p>
    <w:p w14:paraId="45B912D0" w14:textId="77777777" w:rsidR="009129EF" w:rsidRPr="009129EF" w:rsidRDefault="009129EF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  <w:r w:rsidRPr="009129EF">
        <w:rPr>
          <w:rFonts w:ascii="Book Antiqua" w:hAnsi="Book Antiqua"/>
          <w:sz w:val="22"/>
          <w:szCs w:val="22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7A1BAACC" w14:textId="77777777" w:rsidR="005A4333" w:rsidRDefault="005A4333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</w:p>
    <w:p w14:paraId="679B18EF" w14:textId="77777777" w:rsidR="005A4333" w:rsidRDefault="009129EF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  <w:r w:rsidRPr="009129EF">
        <w:rPr>
          <w:rFonts w:ascii="Book Antiqua" w:hAnsi="Book Antiqua"/>
          <w:sz w:val="22"/>
          <w:szCs w:val="22"/>
          <w:lang w:eastAsia="ar-SA"/>
        </w:rPr>
        <w:t xml:space="preserve">Si precisa che l’istituto depositario dei dati personali, potrà, a richiesta, fornire all’autorità competente del MIUR le informazioni necessarie per le attività di monitoraggio e valutazione del processo formativo a cui è ammesso l'allievo/a. </w:t>
      </w:r>
    </w:p>
    <w:p w14:paraId="7C730188" w14:textId="77777777" w:rsidR="005A4333" w:rsidRDefault="005A4333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</w:p>
    <w:p w14:paraId="455A7386" w14:textId="77777777" w:rsidR="005A4333" w:rsidRDefault="005A4333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</w:p>
    <w:p w14:paraId="1507D676" w14:textId="630EAEF2" w:rsidR="005A4333" w:rsidRDefault="009129EF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  <w:r w:rsidRPr="009129EF">
        <w:rPr>
          <w:rFonts w:ascii="Book Antiqua" w:hAnsi="Book Antiqua"/>
          <w:sz w:val="22"/>
          <w:szCs w:val="22"/>
          <w:lang w:eastAsia="ar-SA"/>
        </w:rPr>
        <w:t xml:space="preserve">Il/i sottoscritto/i avendo ricevuto l’informativa sul trattamento dei dati personali loro e del/della </w:t>
      </w:r>
    </w:p>
    <w:p w14:paraId="6813952B" w14:textId="3A0EADF4" w:rsidR="009129EF" w:rsidRPr="009129EF" w:rsidRDefault="009129EF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  <w:r w:rsidRPr="009129EF">
        <w:rPr>
          <w:rFonts w:ascii="Book Antiqua" w:hAnsi="Book Antiqua"/>
          <w:sz w:val="22"/>
          <w:szCs w:val="22"/>
          <w:lang w:eastAsia="ar-SA"/>
        </w:rPr>
        <w:t>proprio/a figlio/a autorizza</w:t>
      </w:r>
      <w:r w:rsidR="005A4333">
        <w:rPr>
          <w:rFonts w:ascii="Book Antiqua" w:hAnsi="Book Antiqua"/>
          <w:sz w:val="22"/>
          <w:szCs w:val="22"/>
          <w:lang w:eastAsia="ar-SA"/>
        </w:rPr>
        <w:t>/</w:t>
      </w:r>
      <w:r w:rsidRPr="009129EF">
        <w:rPr>
          <w:rFonts w:ascii="Book Antiqua" w:hAnsi="Book Antiqua"/>
          <w:sz w:val="22"/>
          <w:szCs w:val="22"/>
          <w:lang w:eastAsia="ar-SA"/>
        </w:rPr>
        <w:t>no codesto Istituto al loro trattamento solo per le finalità connesse con la partecipazione alle attività formativa previste dal progetto.</w:t>
      </w:r>
    </w:p>
    <w:p w14:paraId="4CD77C58" w14:textId="77777777" w:rsidR="005A4333" w:rsidRDefault="005A4333" w:rsidP="009129EF">
      <w:pPr>
        <w:suppressAutoHyphens/>
        <w:jc w:val="both"/>
        <w:rPr>
          <w:rFonts w:ascii="Book Antiqua" w:hAnsi="Book Antiqua"/>
          <w:sz w:val="24"/>
          <w:szCs w:val="24"/>
          <w:lang w:eastAsia="ar-SA"/>
        </w:rPr>
      </w:pPr>
    </w:p>
    <w:p w14:paraId="3F0A0B03" w14:textId="77777777" w:rsidR="005A4333" w:rsidRDefault="005A4333" w:rsidP="009129EF">
      <w:pPr>
        <w:suppressAutoHyphens/>
        <w:jc w:val="both"/>
        <w:rPr>
          <w:rFonts w:ascii="Book Antiqua" w:hAnsi="Book Antiqua"/>
          <w:sz w:val="24"/>
          <w:szCs w:val="24"/>
          <w:lang w:eastAsia="ar-SA"/>
        </w:rPr>
      </w:pPr>
    </w:p>
    <w:p w14:paraId="2A160954" w14:textId="01CA0AB9" w:rsidR="009129EF" w:rsidRPr="009129EF" w:rsidRDefault="009129EF" w:rsidP="009129EF">
      <w:pPr>
        <w:suppressAutoHyphens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t xml:space="preserve">______________________________, </w:t>
      </w:r>
      <w:r w:rsidRPr="009129EF">
        <w:rPr>
          <w:rFonts w:ascii="Book Antiqua" w:hAnsi="Book Antiqua"/>
          <w:sz w:val="24"/>
          <w:szCs w:val="24"/>
          <w:lang w:eastAsia="ar-SA"/>
        </w:rPr>
        <w:t xml:space="preserve"> ____________________________</w:t>
      </w:r>
      <w:r w:rsidRPr="009129EF">
        <w:rPr>
          <w:rFonts w:ascii="Book Antiqua" w:hAnsi="Book Antiqua"/>
          <w:sz w:val="24"/>
          <w:szCs w:val="24"/>
          <w:lang w:eastAsia="ar-SA"/>
        </w:rPr>
        <w:tab/>
      </w:r>
      <w:r w:rsidRPr="009129EF">
        <w:rPr>
          <w:rFonts w:ascii="Book Antiqua" w:hAnsi="Book Antiqua"/>
          <w:sz w:val="24"/>
          <w:szCs w:val="24"/>
          <w:lang w:eastAsia="ar-SA"/>
        </w:rPr>
        <w:tab/>
      </w:r>
      <w:r w:rsidRPr="009129EF">
        <w:rPr>
          <w:rFonts w:ascii="Book Antiqua" w:hAnsi="Book Antiqua"/>
          <w:sz w:val="24"/>
          <w:szCs w:val="24"/>
          <w:lang w:eastAsia="ar-SA"/>
        </w:rPr>
        <w:tab/>
        <w:t xml:space="preserve">   </w:t>
      </w:r>
    </w:p>
    <w:p w14:paraId="2A70A03A" w14:textId="48BFBDA0" w:rsidR="009129EF" w:rsidRPr="009129EF" w:rsidRDefault="009129EF" w:rsidP="009129EF">
      <w:pPr>
        <w:suppressAutoHyphens/>
        <w:jc w:val="both"/>
        <w:rPr>
          <w:rFonts w:ascii="Book Antiqua" w:hAnsi="Book Antiqua"/>
          <w:sz w:val="14"/>
          <w:szCs w:val="14"/>
          <w:lang w:eastAsia="ar-SA"/>
        </w:rPr>
      </w:pPr>
      <w:r w:rsidRPr="009129EF">
        <w:rPr>
          <w:rFonts w:ascii="Book Antiqua" w:hAnsi="Book Antiqua"/>
          <w:sz w:val="14"/>
          <w:szCs w:val="14"/>
          <w:lang w:eastAsia="ar-SA"/>
        </w:rPr>
        <w:t>Luogo</w:t>
      </w:r>
      <w:r w:rsidRPr="009129EF">
        <w:rPr>
          <w:rFonts w:ascii="Book Antiqua" w:hAnsi="Book Antiqua"/>
          <w:sz w:val="14"/>
          <w:szCs w:val="14"/>
          <w:lang w:eastAsia="ar-SA"/>
        </w:rPr>
        <w:tab/>
      </w:r>
      <w:r w:rsidRPr="009129EF">
        <w:rPr>
          <w:rFonts w:ascii="Book Antiqua" w:hAnsi="Book Antiqua"/>
          <w:sz w:val="14"/>
          <w:szCs w:val="14"/>
          <w:lang w:eastAsia="ar-SA"/>
        </w:rPr>
        <w:tab/>
      </w:r>
      <w:r w:rsidRPr="009129EF">
        <w:rPr>
          <w:rFonts w:ascii="Book Antiqua" w:hAnsi="Book Antiqua"/>
          <w:sz w:val="14"/>
          <w:szCs w:val="14"/>
          <w:lang w:eastAsia="ar-SA"/>
        </w:rPr>
        <w:tab/>
      </w:r>
      <w:r w:rsidRPr="009129EF">
        <w:rPr>
          <w:rFonts w:ascii="Book Antiqua" w:hAnsi="Book Antiqua"/>
          <w:sz w:val="14"/>
          <w:szCs w:val="14"/>
          <w:lang w:eastAsia="ar-SA"/>
        </w:rPr>
        <w:tab/>
      </w:r>
      <w:r w:rsidRPr="009129EF">
        <w:rPr>
          <w:rFonts w:ascii="Book Antiqua" w:hAnsi="Book Antiqua"/>
          <w:sz w:val="14"/>
          <w:szCs w:val="14"/>
          <w:lang w:eastAsia="ar-SA"/>
        </w:rPr>
        <w:tab/>
      </w:r>
      <w:r w:rsidRPr="009129EF">
        <w:rPr>
          <w:rFonts w:ascii="Book Antiqua" w:hAnsi="Book Antiqua"/>
          <w:sz w:val="14"/>
          <w:szCs w:val="14"/>
          <w:lang w:eastAsia="ar-SA"/>
        </w:rPr>
        <w:tab/>
        <w:t>data</w:t>
      </w:r>
      <w:r w:rsidRPr="009129EF">
        <w:rPr>
          <w:rFonts w:ascii="Book Antiqua" w:hAnsi="Book Antiqua"/>
          <w:sz w:val="14"/>
          <w:szCs w:val="14"/>
          <w:lang w:eastAsia="ar-SA"/>
        </w:rPr>
        <w:tab/>
      </w:r>
      <w:r w:rsidRPr="009129EF">
        <w:rPr>
          <w:rFonts w:ascii="Book Antiqua" w:hAnsi="Book Antiqua"/>
          <w:sz w:val="14"/>
          <w:szCs w:val="14"/>
          <w:lang w:eastAsia="ar-SA"/>
        </w:rPr>
        <w:tab/>
      </w:r>
    </w:p>
    <w:p w14:paraId="464D453A" w14:textId="77777777" w:rsidR="009129EF" w:rsidRDefault="009129EF" w:rsidP="009129EF">
      <w:pPr>
        <w:suppressAutoHyphens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5A819A4" w14:textId="77777777" w:rsidR="005A4333" w:rsidRDefault="005A4333" w:rsidP="009129EF">
      <w:pPr>
        <w:suppressAutoHyphens/>
        <w:jc w:val="both"/>
        <w:rPr>
          <w:rFonts w:ascii="Book Antiqua" w:hAnsi="Book Antiqua"/>
          <w:sz w:val="24"/>
          <w:szCs w:val="24"/>
          <w:lang w:eastAsia="ar-SA"/>
        </w:rPr>
      </w:pPr>
    </w:p>
    <w:p w14:paraId="3DBF9A33" w14:textId="7F554795" w:rsidR="009129EF" w:rsidRPr="009129EF" w:rsidRDefault="009129EF" w:rsidP="009129EF">
      <w:pPr>
        <w:suppressAutoHyphens/>
        <w:jc w:val="both"/>
        <w:rPr>
          <w:rFonts w:ascii="Book Antiqua" w:hAnsi="Book Antiqua"/>
          <w:sz w:val="24"/>
          <w:szCs w:val="24"/>
          <w:lang w:eastAsia="ar-SA"/>
        </w:rPr>
      </w:pPr>
      <w:r w:rsidRPr="009129EF">
        <w:rPr>
          <w:rFonts w:ascii="Book Antiqua" w:hAnsi="Book Antiqua"/>
          <w:sz w:val="24"/>
          <w:szCs w:val="24"/>
          <w:lang w:eastAsia="ar-SA"/>
        </w:rPr>
        <w:t>Firme dei genitori</w:t>
      </w:r>
      <w:r w:rsidRPr="009129EF">
        <w:rPr>
          <w:rFonts w:ascii="Book Antiqua" w:hAnsi="Book Antiqua"/>
          <w:sz w:val="24"/>
          <w:szCs w:val="24"/>
          <w:lang w:eastAsia="ar-SA"/>
        </w:rPr>
        <w:tab/>
      </w:r>
      <w:r w:rsidRPr="009129EF">
        <w:rPr>
          <w:rFonts w:ascii="Book Antiqua" w:hAnsi="Book Antiqua"/>
          <w:sz w:val="24"/>
          <w:szCs w:val="24"/>
          <w:lang w:eastAsia="ar-SA"/>
        </w:rPr>
        <w:tab/>
      </w:r>
      <w:r w:rsidRPr="009129EF">
        <w:rPr>
          <w:rFonts w:ascii="Book Antiqua" w:hAnsi="Book Antiqua"/>
          <w:sz w:val="24"/>
          <w:szCs w:val="24"/>
          <w:lang w:eastAsia="ar-SA"/>
        </w:rPr>
        <w:tab/>
      </w:r>
      <w:r w:rsidRPr="009129EF">
        <w:rPr>
          <w:rFonts w:ascii="Book Antiqua" w:hAnsi="Book Antiqua"/>
          <w:sz w:val="24"/>
          <w:szCs w:val="24"/>
          <w:lang w:eastAsia="ar-SA"/>
        </w:rPr>
        <w:tab/>
      </w:r>
      <w:r w:rsidRPr="009129EF">
        <w:rPr>
          <w:rFonts w:ascii="Book Antiqua" w:hAnsi="Book Antiqua"/>
          <w:sz w:val="24"/>
          <w:szCs w:val="24"/>
          <w:lang w:eastAsia="ar-SA"/>
        </w:rPr>
        <w:tab/>
      </w:r>
    </w:p>
    <w:p w14:paraId="327D57CB" w14:textId="77777777" w:rsidR="005A4333" w:rsidRDefault="009129EF" w:rsidP="009129EF">
      <w:pPr>
        <w:suppressAutoHyphens/>
        <w:jc w:val="both"/>
        <w:rPr>
          <w:rFonts w:ascii="Book Antiqua" w:hAnsi="Book Antiqua"/>
          <w:sz w:val="24"/>
          <w:szCs w:val="24"/>
          <w:lang w:eastAsia="ar-SA"/>
        </w:rPr>
      </w:pPr>
      <w:r w:rsidRPr="009129EF">
        <w:rPr>
          <w:rFonts w:ascii="Book Antiqua" w:hAnsi="Book Antiqua"/>
          <w:sz w:val="24"/>
          <w:szCs w:val="24"/>
          <w:lang w:eastAsia="ar-SA"/>
        </w:rPr>
        <w:t>_____________________________________</w:t>
      </w:r>
      <w:r>
        <w:rPr>
          <w:rFonts w:ascii="Book Antiqua" w:hAnsi="Book Antiqua"/>
          <w:sz w:val="24"/>
          <w:szCs w:val="24"/>
          <w:lang w:eastAsia="ar-SA"/>
        </w:rPr>
        <w:t xml:space="preserve">         </w:t>
      </w:r>
    </w:p>
    <w:p w14:paraId="7BDD7640" w14:textId="77777777" w:rsidR="005A4333" w:rsidRDefault="005A4333" w:rsidP="009129EF">
      <w:pPr>
        <w:suppressAutoHyphens/>
        <w:jc w:val="both"/>
        <w:rPr>
          <w:rFonts w:ascii="Book Antiqua" w:hAnsi="Book Antiqua"/>
          <w:sz w:val="24"/>
          <w:szCs w:val="24"/>
          <w:lang w:eastAsia="ar-SA"/>
        </w:rPr>
      </w:pPr>
    </w:p>
    <w:p w14:paraId="621C9C0F" w14:textId="0D9DDABE" w:rsidR="009129EF" w:rsidRPr="009129EF" w:rsidRDefault="009129EF" w:rsidP="009129EF">
      <w:pPr>
        <w:suppressAutoHyphens/>
        <w:jc w:val="both"/>
        <w:rPr>
          <w:rFonts w:ascii="Book Antiqua" w:hAnsi="Book Antiqua"/>
          <w:sz w:val="24"/>
          <w:szCs w:val="24"/>
          <w:lang w:eastAsia="ar-SA"/>
        </w:rPr>
      </w:pPr>
      <w:r w:rsidRPr="009129EF">
        <w:rPr>
          <w:rFonts w:ascii="Book Antiqua" w:hAnsi="Book Antiqua"/>
          <w:sz w:val="24"/>
          <w:szCs w:val="24"/>
          <w:lang w:eastAsia="ar-SA"/>
        </w:rPr>
        <w:t>______________________________________</w:t>
      </w:r>
    </w:p>
    <w:p w14:paraId="558F12A3" w14:textId="77777777" w:rsidR="005A4333" w:rsidRDefault="005A4333" w:rsidP="005A4333">
      <w:pPr>
        <w:suppressAutoHyphens/>
        <w:jc w:val="both"/>
        <w:rPr>
          <w:rFonts w:ascii="Book Antiqua" w:hAnsi="Book Antiqua"/>
          <w:sz w:val="18"/>
          <w:szCs w:val="18"/>
          <w:lang w:eastAsia="ar-SA"/>
        </w:rPr>
      </w:pPr>
      <w:r w:rsidRPr="009129EF">
        <w:rPr>
          <w:rFonts w:ascii="Book Antiqua" w:hAnsi="Book Antiqua"/>
          <w:sz w:val="18"/>
          <w:szCs w:val="18"/>
          <w:lang w:eastAsia="ar-SA"/>
        </w:rPr>
        <w:t>N.B.:  In caso di un solo genitore dichiarante barrare il secondo rigo</w:t>
      </w:r>
    </w:p>
    <w:p w14:paraId="68A4DD01" w14:textId="77777777" w:rsidR="005A4333" w:rsidRDefault="005A4333" w:rsidP="009129EF">
      <w:pPr>
        <w:suppressAutoHyphens/>
        <w:jc w:val="both"/>
        <w:rPr>
          <w:rFonts w:ascii="Book Antiqua" w:hAnsi="Book Antiqua"/>
          <w:sz w:val="18"/>
          <w:szCs w:val="18"/>
          <w:lang w:eastAsia="ar-SA"/>
        </w:rPr>
      </w:pPr>
    </w:p>
    <w:p w14:paraId="25C06401" w14:textId="77777777" w:rsidR="005A4333" w:rsidRDefault="005A4333" w:rsidP="009129EF">
      <w:pPr>
        <w:suppressAutoHyphens/>
        <w:jc w:val="both"/>
        <w:rPr>
          <w:rFonts w:ascii="Book Antiqua" w:hAnsi="Book Antiqua"/>
          <w:sz w:val="18"/>
          <w:szCs w:val="18"/>
          <w:lang w:eastAsia="ar-SA"/>
        </w:rPr>
      </w:pPr>
    </w:p>
    <w:p w14:paraId="25DB6A22" w14:textId="77777777" w:rsidR="005A4333" w:rsidRDefault="005A4333" w:rsidP="009129EF">
      <w:pPr>
        <w:suppressAutoHyphens/>
        <w:jc w:val="both"/>
        <w:rPr>
          <w:rFonts w:ascii="Book Antiqua" w:hAnsi="Book Antiqua"/>
          <w:sz w:val="18"/>
          <w:szCs w:val="18"/>
          <w:lang w:eastAsia="ar-SA"/>
        </w:rPr>
      </w:pPr>
    </w:p>
    <w:p w14:paraId="29EA8A57" w14:textId="25C9E800" w:rsidR="005A4333" w:rsidRDefault="005A4333" w:rsidP="009129EF">
      <w:pPr>
        <w:suppressAutoHyphens/>
        <w:jc w:val="both"/>
        <w:rPr>
          <w:rFonts w:ascii="Book Antiqua" w:hAnsi="Book Antiqua"/>
          <w:sz w:val="18"/>
          <w:szCs w:val="18"/>
          <w:lang w:eastAsia="ar-SA"/>
        </w:rPr>
      </w:pPr>
    </w:p>
    <w:p w14:paraId="4DD60AE9" w14:textId="77777777" w:rsidR="005A4333" w:rsidRPr="009129EF" w:rsidRDefault="005A4333" w:rsidP="009129EF">
      <w:pPr>
        <w:suppressAutoHyphens/>
        <w:jc w:val="both"/>
        <w:rPr>
          <w:rFonts w:ascii="Book Antiqua" w:hAnsi="Book Antiqua"/>
          <w:sz w:val="24"/>
          <w:szCs w:val="24"/>
          <w:lang w:eastAsia="ar-SA"/>
        </w:rPr>
      </w:pPr>
    </w:p>
    <w:sectPr w:rsidR="005A4333" w:rsidRPr="009129EF" w:rsidSect="008260D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470" w:right="567" w:bottom="1134" w:left="567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5AEE8" w14:textId="77777777" w:rsidR="000B3F6E" w:rsidRDefault="000B3F6E">
      <w:r>
        <w:separator/>
      </w:r>
    </w:p>
  </w:endnote>
  <w:endnote w:type="continuationSeparator" w:id="0">
    <w:p w14:paraId="5902D940" w14:textId="77777777" w:rsidR="000B3F6E" w:rsidRDefault="000B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DA19" w14:textId="12BDD834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  <w:p w14:paraId="4E340FF9" w14:textId="77777777" w:rsidR="003148AE" w:rsidRDefault="003148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99777" w14:textId="3211A4A4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  <w:p w14:paraId="6C7F0349" w14:textId="77777777" w:rsidR="003148AE" w:rsidRDefault="003148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CBC74" w14:textId="77777777" w:rsidR="00EB4FFD" w:rsidRPr="00927DA2" w:rsidRDefault="00EB4FFD" w:rsidP="00EB4FFD">
    <w:pPr>
      <w:jc w:val="center"/>
      <w:rPr>
        <w:rFonts w:ascii="Book Antiqua" w:hAnsi="Book Antiqua" w:cs="Arial"/>
        <w:color w:val="202124"/>
        <w:sz w:val="16"/>
        <w:szCs w:val="16"/>
        <w:shd w:val="clear" w:color="auto" w:fill="FFFFFF"/>
      </w:rPr>
    </w:pPr>
    <w:r>
      <w:rPr>
        <w:rFonts w:ascii="Book Antiqua" w:hAnsi="Book Antiqua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AF0C65F" wp14:editId="51F6E764">
              <wp:simplePos x="0" y="0"/>
              <wp:positionH relativeFrom="column">
                <wp:posOffset>822959</wp:posOffset>
              </wp:positionH>
              <wp:positionV relativeFrom="paragraph">
                <wp:posOffset>-69215</wp:posOffset>
              </wp:positionV>
              <wp:extent cx="4524375" cy="0"/>
              <wp:effectExtent l="0" t="0" r="0" b="0"/>
              <wp:wrapNone/>
              <wp:docPr id="9" name="Connettore dirit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24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4298D1" id="Connettore diritto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-5.45pt" to="421.0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" strokecolor="#4579b8 [3044]"/>
          </w:pict>
        </mc:Fallback>
      </mc:AlternateContent>
    </w:r>
    <w:r w:rsidRPr="00927DA2">
      <w:rPr>
        <w:rFonts w:ascii="Book Antiqua" w:hAnsi="Book Antiqua"/>
        <w:b/>
        <w:bCs/>
        <w:noProof/>
        <w:sz w:val="16"/>
        <w:szCs w:val="16"/>
      </w:rPr>
      <w:t>I.I.S. LEONARDO DA VINCI</w:t>
    </w:r>
    <w:r w:rsidRPr="00927DA2">
      <w:rPr>
        <w:rFonts w:ascii="Book Antiqua" w:hAnsi="Book Antiqua"/>
        <w:b/>
        <w:bCs/>
      </w:rPr>
      <w:tab/>
      <w:t xml:space="preserve"> </w:t>
    </w:r>
    <w:r w:rsidRPr="00927DA2">
      <w:rPr>
        <w:rFonts w:ascii="Book Antiqua" w:hAnsi="Book Antiqua" w:cs="Arial"/>
        <w:color w:val="202124"/>
        <w:sz w:val="16"/>
        <w:szCs w:val="16"/>
        <w:shd w:val="clear" w:color="auto" w:fill="FFFFFF"/>
      </w:rPr>
      <w:t>Via Nelson Mandela, 7 - 62012 Civitanova Marche MC</w:t>
    </w:r>
  </w:p>
  <w:p w14:paraId="01868237" w14:textId="77777777" w:rsidR="00EB4FFD" w:rsidRPr="00927DA2" w:rsidRDefault="00EB4FFD" w:rsidP="00EB4FFD">
    <w:pPr>
      <w:jc w:val="center"/>
      <w:rPr>
        <w:rFonts w:cs="Arial"/>
        <w:color w:val="202124"/>
        <w:shd w:val="clear" w:color="auto" w:fill="FFFFFF"/>
      </w:rPr>
    </w:pPr>
    <w:r w:rsidRPr="00927DA2">
      <w:rPr>
        <w:rFonts w:ascii="Book Antiqua" w:hAnsi="Book Antiqua" w:cs="Arial"/>
        <w:color w:val="000000"/>
        <w:sz w:val="18"/>
        <w:szCs w:val="18"/>
        <w:shd w:val="clear" w:color="auto" w:fill="FFFFFF"/>
      </w:rPr>
      <w:t xml:space="preserve">peo: </w:t>
    </w:r>
    <w:hyperlink r:id="rId1" w:history="1">
      <w:r w:rsidRPr="00927DA2">
        <w:rPr>
          <w:rStyle w:val="Collegamentoipertestuale"/>
          <w:rFonts w:ascii="Book Antiqua" w:hAnsi="Book Antiqua" w:cs="Arial"/>
          <w:sz w:val="18"/>
          <w:szCs w:val="18"/>
          <w:shd w:val="clear" w:color="auto" w:fill="FFFFFF"/>
        </w:rPr>
        <w:t>mcis00200p@istruzione.it</w:t>
      </w:r>
    </w:hyperlink>
    <w:r w:rsidRPr="00927DA2">
      <w:rPr>
        <w:rFonts w:ascii="Book Antiqua" w:hAnsi="Book Antiqua" w:cs="Arial"/>
        <w:color w:val="000000"/>
        <w:sz w:val="18"/>
        <w:szCs w:val="18"/>
        <w:shd w:val="clear" w:color="auto" w:fill="FFFFFF"/>
      </w:rPr>
      <w:t xml:space="preserve">  - pec: </w:t>
    </w:r>
    <w:hyperlink r:id="rId2" w:history="1">
      <w:r w:rsidRPr="00927DA2">
        <w:rPr>
          <w:rStyle w:val="Collegamentoipertestuale"/>
          <w:rFonts w:ascii="Book Antiqua" w:hAnsi="Book Antiqua" w:cs="Arial"/>
          <w:sz w:val="18"/>
          <w:szCs w:val="18"/>
          <w:shd w:val="clear" w:color="auto" w:fill="FFFFFF"/>
        </w:rPr>
        <w:t>mcis00200p@pec.istruzione.it</w:t>
      </w:r>
    </w:hyperlink>
    <w:r w:rsidRPr="00927DA2">
      <w:rPr>
        <w:rFonts w:ascii="Book Antiqua" w:hAnsi="Book Antiqua" w:cs="Arial"/>
        <w:color w:val="000000"/>
        <w:sz w:val="18"/>
        <w:szCs w:val="18"/>
        <w:shd w:val="clear" w:color="auto" w:fill="FFFFFF"/>
      </w:rPr>
      <w:t xml:space="preserve"> – codice univoco UFYKJD</w:t>
    </w:r>
  </w:p>
  <w:p w14:paraId="203E23D1" w14:textId="77777777" w:rsidR="00EB4FFD" w:rsidRDefault="00EB4FFD" w:rsidP="00EB4FFD">
    <w:pPr>
      <w:pStyle w:val="Pidipagina"/>
    </w:pPr>
  </w:p>
  <w:p w14:paraId="3148309F" w14:textId="77777777" w:rsidR="00EB4FFD" w:rsidRDefault="00EB4F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7778B" w14:textId="77777777" w:rsidR="000B3F6E" w:rsidRDefault="000B3F6E">
      <w:r>
        <w:separator/>
      </w:r>
    </w:p>
  </w:footnote>
  <w:footnote w:type="continuationSeparator" w:id="0">
    <w:p w14:paraId="14DD4B60" w14:textId="77777777" w:rsidR="000B3F6E" w:rsidRDefault="000B3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8D430" w14:textId="054C8BF0" w:rsidR="00035647" w:rsidRDefault="00035647">
    <w:pPr>
      <w:pStyle w:val="Intestazione"/>
    </w:pPr>
  </w:p>
  <w:p w14:paraId="7B1A5FBA" w14:textId="4B79A18E" w:rsidR="00E11828" w:rsidRDefault="00E11828" w:rsidP="00E11828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1FE09345" wp14:editId="5735F15F">
          <wp:simplePos x="0" y="0"/>
          <wp:positionH relativeFrom="column">
            <wp:posOffset>2817495</wp:posOffset>
          </wp:positionH>
          <wp:positionV relativeFrom="paragraph">
            <wp:posOffset>30480</wp:posOffset>
          </wp:positionV>
          <wp:extent cx="1376680" cy="291465"/>
          <wp:effectExtent l="0" t="0" r="0" b="0"/>
          <wp:wrapSquare wrapText="bothSides"/>
          <wp:docPr id="19" name="Immagine 19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680" cy="29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59DBA82D" wp14:editId="607F3336">
          <wp:simplePos x="0" y="0"/>
          <wp:positionH relativeFrom="column">
            <wp:posOffset>-1905</wp:posOffset>
          </wp:positionH>
          <wp:positionV relativeFrom="paragraph">
            <wp:posOffset>74930</wp:posOffset>
          </wp:positionV>
          <wp:extent cx="2343150" cy="240665"/>
          <wp:effectExtent l="0" t="0" r="0" b="6985"/>
          <wp:wrapTight wrapText="bothSides">
            <wp:wrapPolygon edited="0">
              <wp:start x="176" y="0"/>
              <wp:lineTo x="351" y="20517"/>
              <wp:lineTo x="19317" y="20517"/>
              <wp:lineTo x="20898" y="15388"/>
              <wp:lineTo x="20898" y="11968"/>
              <wp:lineTo x="19493" y="0"/>
              <wp:lineTo x="176" y="0"/>
            </wp:wrapPolygon>
          </wp:wrapTight>
          <wp:docPr id="2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24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4A9177" w14:textId="1910479F" w:rsidR="00035647" w:rsidRDefault="00035647">
    <w:pPr>
      <w:pStyle w:val="Intestazione"/>
    </w:pPr>
  </w:p>
  <w:p w14:paraId="5B9AB0B9" w14:textId="20986306" w:rsidR="003148AE" w:rsidRDefault="00E11828"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738CEA5" wp14:editId="4B7D2E91">
              <wp:simplePos x="0" y="0"/>
              <wp:positionH relativeFrom="column">
                <wp:posOffset>-11430</wp:posOffset>
              </wp:positionH>
              <wp:positionV relativeFrom="paragraph">
                <wp:posOffset>40004</wp:posOffset>
              </wp:positionV>
              <wp:extent cx="4514850" cy="0"/>
              <wp:effectExtent l="0" t="0" r="0" b="0"/>
              <wp:wrapNone/>
              <wp:docPr id="8" name="Connettore dirit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14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190BDC" id="Connettore diritto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3.15pt" to="354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" strokecolor="#4579b8 [3044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95B62" w14:textId="6C78BF20" w:rsidR="00E11828" w:rsidRDefault="00E11828" w:rsidP="00E11828">
    <w:pPr>
      <w:pStyle w:val="Intestazione"/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4924DC" wp14:editId="5DD6CE6C">
              <wp:simplePos x="0" y="0"/>
              <wp:positionH relativeFrom="column">
                <wp:posOffset>-1905</wp:posOffset>
              </wp:positionH>
              <wp:positionV relativeFrom="paragraph">
                <wp:posOffset>546100</wp:posOffset>
              </wp:positionV>
              <wp:extent cx="6667500" cy="0"/>
              <wp:effectExtent l="0" t="0" r="0" b="0"/>
              <wp:wrapNone/>
              <wp:docPr id="7" name="Connettore dirit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270C9C" id="Connettore diritto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43pt" to="524.8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" strokecolor="#4579b8 [3044]"/>
          </w:pict>
        </mc:Fallback>
      </mc:AlternateContent>
    </w:r>
    <w:r w:rsidRPr="00945221">
      <w:rPr>
        <w:b/>
        <w:noProof/>
        <w:sz w:val="32"/>
        <w:szCs w:val="32"/>
      </w:rPr>
      <w:drawing>
        <wp:anchor distT="0" distB="0" distL="114300" distR="114300" simplePos="0" relativeHeight="251665408" behindDoc="0" locked="0" layoutInCell="1" allowOverlap="1" wp14:anchorId="06637288" wp14:editId="6A3CD584">
          <wp:simplePos x="0" y="0"/>
          <wp:positionH relativeFrom="column">
            <wp:posOffset>4360545</wp:posOffset>
          </wp:positionH>
          <wp:positionV relativeFrom="paragraph">
            <wp:posOffset>59055</wp:posOffset>
          </wp:positionV>
          <wp:extent cx="2305050" cy="487045"/>
          <wp:effectExtent l="0" t="0" r="0" b="8255"/>
          <wp:wrapSquare wrapText="bothSides"/>
          <wp:docPr id="21" name="Immagine 21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481ADB43" wp14:editId="216FCE5F">
          <wp:simplePos x="0" y="0"/>
          <wp:positionH relativeFrom="column">
            <wp:posOffset>-1905</wp:posOffset>
          </wp:positionH>
          <wp:positionV relativeFrom="paragraph">
            <wp:posOffset>78105</wp:posOffset>
          </wp:positionV>
          <wp:extent cx="4257675" cy="437515"/>
          <wp:effectExtent l="0" t="0" r="0" b="0"/>
          <wp:wrapTight wrapText="bothSides">
            <wp:wrapPolygon edited="0">
              <wp:start x="677" y="940"/>
              <wp:lineTo x="580" y="3762"/>
              <wp:lineTo x="483" y="19750"/>
              <wp:lineTo x="19136" y="19750"/>
              <wp:lineTo x="19136" y="17869"/>
              <wp:lineTo x="20972" y="14107"/>
              <wp:lineTo x="20199" y="2821"/>
              <wp:lineTo x="8601" y="940"/>
              <wp:lineTo x="677" y="940"/>
            </wp:wrapPolygon>
          </wp:wrapTight>
          <wp:docPr id="2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5613C" w14:textId="6EB0A853" w:rsidR="00035647" w:rsidRPr="00E11828" w:rsidRDefault="00035647" w:rsidP="00E118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97521"/>
    <w:multiLevelType w:val="hybridMultilevel"/>
    <w:tmpl w:val="63123A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3457829">
    <w:abstractNumId w:val="7"/>
  </w:num>
  <w:num w:numId="2" w16cid:durableId="285821388">
    <w:abstractNumId w:val="19"/>
  </w:num>
  <w:num w:numId="3" w16cid:durableId="1128280512">
    <w:abstractNumId w:val="0"/>
  </w:num>
  <w:num w:numId="4" w16cid:durableId="59137993">
    <w:abstractNumId w:val="1"/>
  </w:num>
  <w:num w:numId="5" w16cid:durableId="171379586">
    <w:abstractNumId w:val="2"/>
  </w:num>
  <w:num w:numId="6" w16cid:durableId="1438258587">
    <w:abstractNumId w:val="14"/>
  </w:num>
  <w:num w:numId="7" w16cid:durableId="494692217">
    <w:abstractNumId w:val="11"/>
  </w:num>
  <w:num w:numId="8" w16cid:durableId="789669093">
    <w:abstractNumId w:val="22"/>
  </w:num>
  <w:num w:numId="9" w16cid:durableId="545994038">
    <w:abstractNumId w:val="13"/>
  </w:num>
  <w:num w:numId="10" w16cid:durableId="1223907544">
    <w:abstractNumId w:val="30"/>
  </w:num>
  <w:num w:numId="11" w16cid:durableId="21253275">
    <w:abstractNumId w:val="20"/>
  </w:num>
  <w:num w:numId="12" w16cid:durableId="866256433">
    <w:abstractNumId w:val="8"/>
  </w:num>
  <w:num w:numId="13" w16cid:durableId="1707951869">
    <w:abstractNumId w:val="9"/>
  </w:num>
  <w:num w:numId="14" w16cid:durableId="1021250002">
    <w:abstractNumId w:val="5"/>
  </w:num>
  <w:num w:numId="15" w16cid:durableId="1023677185">
    <w:abstractNumId w:val="17"/>
  </w:num>
  <w:num w:numId="16" w16cid:durableId="115485356">
    <w:abstractNumId w:val="27"/>
  </w:num>
  <w:num w:numId="17" w16cid:durableId="394276384">
    <w:abstractNumId w:val="10"/>
  </w:num>
  <w:num w:numId="18" w16cid:durableId="1530676533">
    <w:abstractNumId w:val="21"/>
  </w:num>
  <w:num w:numId="19" w16cid:durableId="310453184">
    <w:abstractNumId w:val="3"/>
  </w:num>
  <w:num w:numId="20" w16cid:durableId="503206742">
    <w:abstractNumId w:val="4"/>
  </w:num>
  <w:num w:numId="21" w16cid:durableId="596131855">
    <w:abstractNumId w:val="15"/>
  </w:num>
  <w:num w:numId="22" w16cid:durableId="550196512">
    <w:abstractNumId w:val="16"/>
  </w:num>
  <w:num w:numId="23" w16cid:durableId="1175535416">
    <w:abstractNumId w:val="18"/>
  </w:num>
  <w:num w:numId="24" w16cid:durableId="1458527178">
    <w:abstractNumId w:val="24"/>
  </w:num>
  <w:num w:numId="25" w16cid:durableId="185410733">
    <w:abstractNumId w:val="12"/>
  </w:num>
  <w:num w:numId="26" w16cid:durableId="1912886125">
    <w:abstractNumId w:val="25"/>
  </w:num>
  <w:num w:numId="27" w16cid:durableId="1188714352">
    <w:abstractNumId w:val="29"/>
  </w:num>
  <w:num w:numId="28" w16cid:durableId="1802573504">
    <w:abstractNumId w:val="28"/>
  </w:num>
  <w:num w:numId="29" w16cid:durableId="1831016701">
    <w:abstractNumId w:val="23"/>
  </w:num>
  <w:num w:numId="30" w16cid:durableId="1905481289">
    <w:abstractNumId w:val="26"/>
  </w:num>
  <w:num w:numId="31" w16cid:durableId="1462962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5647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0A4D"/>
    <w:rsid w:val="000A19BA"/>
    <w:rsid w:val="000A2C09"/>
    <w:rsid w:val="000A74CB"/>
    <w:rsid w:val="000B12C5"/>
    <w:rsid w:val="000B3F6E"/>
    <w:rsid w:val="000B480F"/>
    <w:rsid w:val="000B6C44"/>
    <w:rsid w:val="000C0039"/>
    <w:rsid w:val="000C11ED"/>
    <w:rsid w:val="000C18B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540D"/>
    <w:rsid w:val="00112288"/>
    <w:rsid w:val="00112BBD"/>
    <w:rsid w:val="00114DF5"/>
    <w:rsid w:val="0012335E"/>
    <w:rsid w:val="001260DF"/>
    <w:rsid w:val="001276E2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1EF"/>
    <w:rsid w:val="00154F0E"/>
    <w:rsid w:val="00155DD6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0C3B"/>
    <w:rsid w:val="001B1257"/>
    <w:rsid w:val="001B1415"/>
    <w:rsid w:val="001B484F"/>
    <w:rsid w:val="001B7378"/>
    <w:rsid w:val="001C0302"/>
    <w:rsid w:val="001C44FA"/>
    <w:rsid w:val="001C6B48"/>
    <w:rsid w:val="001C6C49"/>
    <w:rsid w:val="001D4B64"/>
    <w:rsid w:val="001D6B50"/>
    <w:rsid w:val="001D7C4A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18CA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937"/>
    <w:rsid w:val="002E5DB6"/>
    <w:rsid w:val="002F49B3"/>
    <w:rsid w:val="002F66C4"/>
    <w:rsid w:val="00300F45"/>
    <w:rsid w:val="00304B62"/>
    <w:rsid w:val="0030701D"/>
    <w:rsid w:val="003148AE"/>
    <w:rsid w:val="0032693F"/>
    <w:rsid w:val="00335FEE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97E40"/>
    <w:rsid w:val="003A007F"/>
    <w:rsid w:val="003A01DE"/>
    <w:rsid w:val="003A1779"/>
    <w:rsid w:val="003A4261"/>
    <w:rsid w:val="003A433E"/>
    <w:rsid w:val="003A5D3A"/>
    <w:rsid w:val="003B79E2"/>
    <w:rsid w:val="003C0DE3"/>
    <w:rsid w:val="003C60F6"/>
    <w:rsid w:val="003C7A75"/>
    <w:rsid w:val="003D1113"/>
    <w:rsid w:val="003D4352"/>
    <w:rsid w:val="003E18F4"/>
    <w:rsid w:val="003E2DA4"/>
    <w:rsid w:val="003E2E35"/>
    <w:rsid w:val="003E5C47"/>
    <w:rsid w:val="003F2D21"/>
    <w:rsid w:val="003F522D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6E0F"/>
    <w:rsid w:val="00520DBD"/>
    <w:rsid w:val="00520F00"/>
    <w:rsid w:val="00525018"/>
    <w:rsid w:val="00526196"/>
    <w:rsid w:val="005263CD"/>
    <w:rsid w:val="0052773A"/>
    <w:rsid w:val="00527AAD"/>
    <w:rsid w:val="00533C4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333"/>
    <w:rsid w:val="005A4B10"/>
    <w:rsid w:val="005A5AB6"/>
    <w:rsid w:val="005A7F30"/>
    <w:rsid w:val="005B2FBB"/>
    <w:rsid w:val="005B65B5"/>
    <w:rsid w:val="005C77DE"/>
    <w:rsid w:val="005C7E29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64EB9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517"/>
    <w:rsid w:val="006E0673"/>
    <w:rsid w:val="006E33D9"/>
    <w:rsid w:val="006E4E92"/>
    <w:rsid w:val="006F05B1"/>
    <w:rsid w:val="007018B7"/>
    <w:rsid w:val="007028AF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05D1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C6E4E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27B9"/>
    <w:rsid w:val="008260DF"/>
    <w:rsid w:val="0082652D"/>
    <w:rsid w:val="008303A6"/>
    <w:rsid w:val="00831FA2"/>
    <w:rsid w:val="00832733"/>
    <w:rsid w:val="00835CE5"/>
    <w:rsid w:val="0083680A"/>
    <w:rsid w:val="00842499"/>
    <w:rsid w:val="00842E3A"/>
    <w:rsid w:val="0084363D"/>
    <w:rsid w:val="008459E3"/>
    <w:rsid w:val="008464B2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9EF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66136"/>
    <w:rsid w:val="0096697B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B7733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3EDD"/>
    <w:rsid w:val="009F0ED6"/>
    <w:rsid w:val="009F477B"/>
    <w:rsid w:val="009F4F91"/>
    <w:rsid w:val="009F505F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6A82"/>
    <w:rsid w:val="00A90F34"/>
    <w:rsid w:val="00A91C14"/>
    <w:rsid w:val="00A94E66"/>
    <w:rsid w:val="00AA3F35"/>
    <w:rsid w:val="00AA6CCD"/>
    <w:rsid w:val="00AB3F38"/>
    <w:rsid w:val="00AB76C8"/>
    <w:rsid w:val="00AC107F"/>
    <w:rsid w:val="00AC1776"/>
    <w:rsid w:val="00AC21A5"/>
    <w:rsid w:val="00AC2D46"/>
    <w:rsid w:val="00AC62CF"/>
    <w:rsid w:val="00AD07E7"/>
    <w:rsid w:val="00AD28CB"/>
    <w:rsid w:val="00AD540E"/>
    <w:rsid w:val="00AE366E"/>
    <w:rsid w:val="00AE6A54"/>
    <w:rsid w:val="00AF1B86"/>
    <w:rsid w:val="00AF52DE"/>
    <w:rsid w:val="00B00B0E"/>
    <w:rsid w:val="00B00E23"/>
    <w:rsid w:val="00B037E8"/>
    <w:rsid w:val="00B03CC7"/>
    <w:rsid w:val="00B03CC9"/>
    <w:rsid w:val="00B05C53"/>
    <w:rsid w:val="00B10EB9"/>
    <w:rsid w:val="00B122F3"/>
    <w:rsid w:val="00B2075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299B"/>
    <w:rsid w:val="00B65801"/>
    <w:rsid w:val="00B671DC"/>
    <w:rsid w:val="00B827A3"/>
    <w:rsid w:val="00B833F2"/>
    <w:rsid w:val="00B87A3D"/>
    <w:rsid w:val="00B90CAE"/>
    <w:rsid w:val="00B92B95"/>
    <w:rsid w:val="00BA450F"/>
    <w:rsid w:val="00BA532D"/>
    <w:rsid w:val="00BA6212"/>
    <w:rsid w:val="00BA6627"/>
    <w:rsid w:val="00BA721C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797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339A"/>
    <w:rsid w:val="00C243CD"/>
    <w:rsid w:val="00C24770"/>
    <w:rsid w:val="00C33D57"/>
    <w:rsid w:val="00C3593E"/>
    <w:rsid w:val="00C3692A"/>
    <w:rsid w:val="00C410EF"/>
    <w:rsid w:val="00C4132D"/>
    <w:rsid w:val="00C43BFD"/>
    <w:rsid w:val="00C47403"/>
    <w:rsid w:val="00C5300F"/>
    <w:rsid w:val="00C53E2D"/>
    <w:rsid w:val="00C55600"/>
    <w:rsid w:val="00C56550"/>
    <w:rsid w:val="00C572D7"/>
    <w:rsid w:val="00C61D88"/>
    <w:rsid w:val="00C728F6"/>
    <w:rsid w:val="00C82518"/>
    <w:rsid w:val="00C82D63"/>
    <w:rsid w:val="00C85681"/>
    <w:rsid w:val="00C9066B"/>
    <w:rsid w:val="00C925E4"/>
    <w:rsid w:val="00CA7616"/>
    <w:rsid w:val="00CB0737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6B5"/>
    <w:rsid w:val="00D23FCF"/>
    <w:rsid w:val="00D24891"/>
    <w:rsid w:val="00D259D5"/>
    <w:rsid w:val="00D25E0F"/>
    <w:rsid w:val="00D26444"/>
    <w:rsid w:val="00D3076B"/>
    <w:rsid w:val="00D3582F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0F32"/>
    <w:rsid w:val="00DB215F"/>
    <w:rsid w:val="00DB71F1"/>
    <w:rsid w:val="00DC08C8"/>
    <w:rsid w:val="00DC09F0"/>
    <w:rsid w:val="00DD166A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1828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53CDB"/>
    <w:rsid w:val="00E61183"/>
    <w:rsid w:val="00E674BE"/>
    <w:rsid w:val="00E7251E"/>
    <w:rsid w:val="00E72F8E"/>
    <w:rsid w:val="00E73B87"/>
    <w:rsid w:val="00E74814"/>
    <w:rsid w:val="00E748EE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B4FFD"/>
    <w:rsid w:val="00EC303F"/>
    <w:rsid w:val="00EC3183"/>
    <w:rsid w:val="00EC3C2A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4768"/>
    <w:rsid w:val="00F52F0D"/>
    <w:rsid w:val="00F52FF5"/>
    <w:rsid w:val="00F55BE0"/>
    <w:rsid w:val="00F645F8"/>
    <w:rsid w:val="00F66903"/>
    <w:rsid w:val="00F74C9B"/>
    <w:rsid w:val="00F800D7"/>
    <w:rsid w:val="00F8229C"/>
    <w:rsid w:val="00F823D5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3ABC"/>
    <w:rsid w:val="00FD4C5B"/>
    <w:rsid w:val="00FD6CF1"/>
    <w:rsid w:val="00FD75B5"/>
    <w:rsid w:val="00FE017F"/>
    <w:rsid w:val="00FE1FB6"/>
    <w:rsid w:val="00FE38E9"/>
    <w:rsid w:val="00FE3B14"/>
    <w:rsid w:val="00FE6909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mcis00200p@pec.istruzione.it" TargetMode="External"/><Relationship Id="rId1" Type="http://schemas.openxmlformats.org/officeDocument/2006/relationships/hyperlink" Target="mailto:mcis00200p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Giulia Achilli</cp:lastModifiedBy>
  <cp:revision>12</cp:revision>
  <cp:lastPrinted>2024-10-10T13:41:00Z</cp:lastPrinted>
  <dcterms:created xsi:type="dcterms:W3CDTF">2024-10-10T14:00:00Z</dcterms:created>
  <dcterms:modified xsi:type="dcterms:W3CDTF">2025-10-09T12:38:00Z</dcterms:modified>
</cp:coreProperties>
</file>